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D6" w:rsidRPr="00573CD6" w:rsidRDefault="00573CD6" w:rsidP="00573CD6">
      <w:pPr>
        <w:jc w:val="center"/>
        <w:rPr>
          <w:rFonts w:cs="Times New Roman"/>
          <w:b/>
          <w:bCs/>
          <w:sz w:val="32"/>
          <w:szCs w:val="32"/>
        </w:rPr>
      </w:pPr>
      <w:r w:rsidRPr="00573CD6">
        <w:rPr>
          <w:rFonts w:cs="Times New Roman"/>
          <w:b/>
          <w:bCs/>
          <w:sz w:val="32"/>
          <w:szCs w:val="32"/>
        </w:rPr>
        <w:t xml:space="preserve">Przedmiotowe zasady oceniania oraz </w:t>
      </w:r>
    </w:p>
    <w:p w:rsidR="00573CD6" w:rsidRPr="00573CD6" w:rsidRDefault="00573CD6" w:rsidP="00573CD6">
      <w:pPr>
        <w:jc w:val="center"/>
        <w:rPr>
          <w:rFonts w:cs="Times New Roman"/>
          <w:b/>
          <w:bCs/>
          <w:sz w:val="32"/>
          <w:szCs w:val="32"/>
        </w:rPr>
      </w:pPr>
      <w:r w:rsidRPr="00573CD6">
        <w:rPr>
          <w:rFonts w:cs="Times New Roman"/>
          <w:b/>
          <w:bCs/>
          <w:sz w:val="32"/>
          <w:szCs w:val="32"/>
        </w:rPr>
        <w:t>wymagania  edukacyjne na poszczególne oceny bieżące, śródroczne i roczne</w:t>
      </w:r>
    </w:p>
    <w:p w:rsidR="00573CD6" w:rsidRPr="00573CD6" w:rsidRDefault="00573CD6" w:rsidP="00573CD6">
      <w:pPr>
        <w:jc w:val="center"/>
        <w:rPr>
          <w:rFonts w:cs="Times New Roman"/>
          <w:b/>
          <w:bCs/>
          <w:sz w:val="32"/>
          <w:szCs w:val="32"/>
        </w:rPr>
      </w:pPr>
      <w:r w:rsidRPr="00573CD6">
        <w:rPr>
          <w:rFonts w:cs="Times New Roman"/>
          <w:b/>
          <w:bCs/>
          <w:sz w:val="32"/>
          <w:szCs w:val="32"/>
        </w:rPr>
        <w:t>z języka angielskiego</w:t>
      </w:r>
    </w:p>
    <w:p w:rsidR="00573CD6" w:rsidRPr="00573CD6" w:rsidRDefault="00573CD6" w:rsidP="00573CD6">
      <w:pPr>
        <w:jc w:val="center"/>
        <w:rPr>
          <w:rFonts w:cs="Times New Roman"/>
          <w:b/>
          <w:bCs/>
          <w:sz w:val="32"/>
          <w:szCs w:val="32"/>
        </w:rPr>
      </w:pPr>
      <w:r w:rsidRPr="00573CD6">
        <w:rPr>
          <w:rFonts w:cs="Times New Roman"/>
          <w:b/>
          <w:bCs/>
          <w:sz w:val="32"/>
          <w:szCs w:val="32"/>
        </w:rPr>
        <w:t xml:space="preserve">dla klasy </w:t>
      </w:r>
      <w:r>
        <w:rPr>
          <w:rFonts w:cs="Times New Roman"/>
          <w:b/>
          <w:bCs/>
          <w:sz w:val="32"/>
          <w:szCs w:val="32"/>
        </w:rPr>
        <w:t>IV</w:t>
      </w:r>
      <w:r w:rsidRPr="00573CD6">
        <w:rPr>
          <w:rFonts w:cs="Times New Roman"/>
          <w:b/>
          <w:bCs/>
          <w:sz w:val="32"/>
          <w:szCs w:val="32"/>
        </w:rPr>
        <w:t xml:space="preserve"> Szkoły Podstawowej w Biczycach Dolnych</w:t>
      </w:r>
    </w:p>
    <w:p w:rsidR="00573CD6" w:rsidRPr="00573CD6" w:rsidRDefault="00573CD6" w:rsidP="00573CD6">
      <w:pPr>
        <w:jc w:val="center"/>
        <w:rPr>
          <w:rFonts w:cs="Times New Roman"/>
          <w:b/>
          <w:sz w:val="32"/>
          <w:szCs w:val="32"/>
        </w:rPr>
      </w:pPr>
      <w:r w:rsidRPr="00573CD6">
        <w:rPr>
          <w:rFonts w:cs="Times New Roman"/>
          <w:b/>
          <w:sz w:val="32"/>
          <w:szCs w:val="32"/>
        </w:rPr>
        <w:t>rok szkolny 2023/2024</w:t>
      </w:r>
    </w:p>
    <w:p w:rsidR="00573CD6" w:rsidRDefault="00573CD6" w:rsidP="00573CD6">
      <w:pPr>
        <w:rPr>
          <w:rFonts w:cs="Times New Roman"/>
          <w:b/>
          <w:bCs/>
        </w:rPr>
      </w:pPr>
      <w:r>
        <w:rPr>
          <w:rFonts w:cs="Times New Roman"/>
          <w:b/>
          <w:bCs/>
          <w:sz w:val="28"/>
          <w:szCs w:val="28"/>
        </w:rPr>
        <w:tab/>
      </w:r>
    </w:p>
    <w:p w:rsidR="00573CD6" w:rsidRDefault="00573CD6" w:rsidP="00573CD6">
      <w:pPr>
        <w:rPr>
          <w:rFonts w:cs="Times New Roman"/>
          <w:b/>
          <w:bCs/>
        </w:rPr>
      </w:pPr>
      <w:r>
        <w:rPr>
          <w:rFonts w:cs="Times New Roman"/>
          <w:b/>
          <w:bCs/>
        </w:rPr>
        <w:t>mgr Agnieszka Ciapała</w:t>
      </w:r>
    </w:p>
    <w:p w:rsidR="00573CD6" w:rsidRDefault="00573CD6" w:rsidP="00573CD6">
      <w:pPr>
        <w:spacing w:before="50" w:after="120"/>
        <w:ind w:left="-335"/>
        <w:jc w:val="center"/>
        <w:textAlignment w:val="top"/>
        <w:outlineLvl w:val="1"/>
        <w:rPr>
          <w:rFonts w:eastAsia="Times New Roman" w:cs="Times New Roman"/>
          <w:b/>
          <w:bCs/>
          <w:color w:val="333333"/>
          <w:sz w:val="40"/>
          <w:szCs w:val="40"/>
          <w:u w:val="single"/>
          <w:lang w:eastAsia="pl-PL"/>
        </w:rPr>
      </w:pPr>
    </w:p>
    <w:p w:rsidR="00573CD6" w:rsidRPr="00281A36" w:rsidRDefault="00573CD6" w:rsidP="00573CD6">
      <w:pPr>
        <w:spacing w:before="50" w:after="120"/>
        <w:ind w:left="-335"/>
        <w:textAlignment w:val="top"/>
        <w:outlineLvl w:val="1"/>
        <w:rPr>
          <w:rFonts w:eastAsia="Times New Roman" w:cs="Times New Roman"/>
          <w:b/>
          <w:lang w:eastAsia="pl-PL"/>
        </w:rPr>
      </w:pPr>
      <w:r w:rsidRPr="00281A36">
        <w:rPr>
          <w:rFonts w:eastAsia="Times New Roman" w:cs="Times New Roman"/>
          <w:b/>
          <w:lang w:eastAsia="pl-PL"/>
        </w:rPr>
        <w:t>GŁÓWNE CELE EDUKACYJNE</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Pośród wielu celów ogólnych nauki języka angielskiego głównymi założeniami kursu są:</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zainteresowanie nauką języka angielskiego i czerpanie z niej przyjemności;</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zachęcenie dzieci do komunikacji w tym języku;</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odzwierciedlenie zainteresowań, wieku i okresów rozwoju dzieci na poszczególnych poziomach kursu;</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systematyczny, odpowiedni i w pełni zintegrowany rozwój umiejętności językowych w ramach trzech poziomów nauczania;</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powiązanie nauki języka z innymi obszarami nauczania w szkole podstawowej, w tym nowymi technologiami i multimediami;</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promowanie odpowi</w:t>
      </w:r>
      <w:r>
        <w:rPr>
          <w:rFonts w:eastAsia="Times New Roman" w:cs="Times New Roman"/>
          <w:lang w:eastAsia="pl-PL"/>
        </w:rPr>
        <w:t>edzialnego, samodzielnego i świado</w:t>
      </w:r>
      <w:r w:rsidRPr="00281A36">
        <w:rPr>
          <w:rFonts w:eastAsia="Times New Roman" w:cs="Times New Roman"/>
          <w:lang w:eastAsia="pl-PL"/>
        </w:rPr>
        <w:t>mego uczenia się;</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wspieranie zainteresowania językiem, poszanowanie języka obcego oraz posługujących się nim ludzi i ich kultur;</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lastRenderedPageBreak/>
        <w:t>• zapewnienie solidnych podstaw do późniejszej nauki w zakresie rozwoju umiejętności językowy</w:t>
      </w:r>
      <w:r>
        <w:rPr>
          <w:rFonts w:eastAsia="Times New Roman" w:cs="Times New Roman"/>
          <w:lang w:eastAsia="pl-PL"/>
        </w:rPr>
        <w:t>ch, słownictwa, wymowy i gramat</w:t>
      </w:r>
      <w:r w:rsidRPr="00281A36">
        <w:rPr>
          <w:rFonts w:eastAsia="Times New Roman" w:cs="Times New Roman"/>
          <w:lang w:eastAsia="pl-PL"/>
        </w:rPr>
        <w:t>yki</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połączenie przejrzystego i dynamicznego podejścia metodycznego z interesującymi, zabawnymi i m</w:t>
      </w:r>
      <w:r>
        <w:rPr>
          <w:rFonts w:eastAsia="Times New Roman" w:cs="Times New Roman"/>
          <w:lang w:eastAsia="pl-PL"/>
        </w:rPr>
        <w:t>otywującymi materiałami na każd</w:t>
      </w:r>
      <w:r w:rsidRPr="00281A36">
        <w:rPr>
          <w:rFonts w:eastAsia="Times New Roman" w:cs="Times New Roman"/>
          <w:lang w:eastAsia="pl-PL"/>
        </w:rPr>
        <w:t>ym</w:t>
      </w:r>
      <w:r>
        <w:rPr>
          <w:rFonts w:eastAsia="Times New Roman" w:cs="Times New Roman"/>
          <w:lang w:eastAsia="pl-PL"/>
        </w:rPr>
        <w:t xml:space="preserve"> </w:t>
      </w:r>
      <w:r w:rsidRPr="00281A36">
        <w:rPr>
          <w:rFonts w:eastAsia="Times New Roman" w:cs="Times New Roman"/>
          <w:lang w:eastAsia="pl-PL"/>
        </w:rPr>
        <w:t>poziomie nauki;</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zwrócenie szczególnej uwagi na wprowadzanie oraz stopniowy i systematyczny r</w:t>
      </w:r>
      <w:r>
        <w:rPr>
          <w:rFonts w:eastAsia="Times New Roman" w:cs="Times New Roman"/>
          <w:lang w:eastAsia="pl-PL"/>
        </w:rPr>
        <w:t>ozwój umiejętności czytania i pisa</w:t>
      </w:r>
      <w:r w:rsidRPr="00281A36">
        <w:rPr>
          <w:rFonts w:eastAsia="Times New Roman" w:cs="Times New Roman"/>
          <w:lang w:eastAsia="pl-PL"/>
        </w:rPr>
        <w:t>nia;</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wspieranie pozytywnego nastawienia do języka obcego i wiary dziecka we własne umiejętności uczenia się</w:t>
      </w:r>
    </w:p>
    <w:p w:rsidR="00573CD6" w:rsidRPr="00281A36" w:rsidRDefault="00573CD6" w:rsidP="00573CD6">
      <w:pPr>
        <w:spacing w:before="50" w:after="120"/>
        <w:ind w:left="-335"/>
        <w:textAlignment w:val="top"/>
        <w:outlineLvl w:val="1"/>
        <w:rPr>
          <w:rFonts w:eastAsia="Times New Roman" w:cs="Times New Roman"/>
          <w:b/>
          <w:lang w:eastAsia="pl-PL"/>
        </w:rPr>
      </w:pPr>
      <w:r w:rsidRPr="00281A36">
        <w:rPr>
          <w:rFonts w:eastAsia="Times New Roman" w:cs="Times New Roman"/>
          <w:b/>
          <w:lang w:eastAsia="pl-PL"/>
        </w:rPr>
        <w:t>OCENIANIE BIEŻĄCE</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O ceny są oparte na czytelnych kryteriach znanych uczniom i rodzicom</w:t>
      </w:r>
    </w:p>
    <w:p w:rsidR="00573CD6" w:rsidRPr="00281A36"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N a początku roku szkolnego ucz</w:t>
      </w:r>
      <w:r>
        <w:rPr>
          <w:rFonts w:eastAsia="Times New Roman" w:cs="Times New Roman"/>
          <w:lang w:eastAsia="pl-PL"/>
        </w:rPr>
        <w:t>eń i jego rodzice zostają zapozn</w:t>
      </w:r>
      <w:r w:rsidRPr="00281A36">
        <w:rPr>
          <w:rFonts w:eastAsia="Times New Roman" w:cs="Times New Roman"/>
          <w:lang w:eastAsia="pl-PL"/>
        </w:rPr>
        <w:t>ani z wymaganiami edukacyjnymi</w:t>
      </w:r>
      <w:r>
        <w:rPr>
          <w:rFonts w:eastAsia="Times New Roman" w:cs="Times New Roman"/>
          <w:lang w:eastAsia="pl-PL"/>
        </w:rPr>
        <w:t xml:space="preserve"> wynikającymi z realizowanego p</w:t>
      </w:r>
      <w:r w:rsidRPr="00281A36">
        <w:rPr>
          <w:rFonts w:eastAsia="Times New Roman" w:cs="Times New Roman"/>
          <w:lang w:eastAsia="pl-PL"/>
        </w:rPr>
        <w:t>rogramu, z</w:t>
      </w:r>
      <w:r>
        <w:rPr>
          <w:rFonts w:eastAsia="Times New Roman" w:cs="Times New Roman"/>
          <w:lang w:eastAsia="pl-PL"/>
        </w:rPr>
        <w:t xml:space="preserve"> </w:t>
      </w:r>
      <w:r w:rsidRPr="00281A36">
        <w:rPr>
          <w:rFonts w:eastAsia="Times New Roman" w:cs="Times New Roman"/>
          <w:lang w:eastAsia="pl-PL"/>
        </w:rPr>
        <w:t>zasadami oceniania i sposobami sprawdzania wi</w:t>
      </w:r>
      <w:r>
        <w:rPr>
          <w:rFonts w:eastAsia="Times New Roman" w:cs="Times New Roman"/>
          <w:lang w:eastAsia="pl-PL"/>
        </w:rPr>
        <w:t>ed</w:t>
      </w:r>
      <w:r w:rsidRPr="00281A36">
        <w:rPr>
          <w:rFonts w:eastAsia="Times New Roman" w:cs="Times New Roman"/>
          <w:lang w:eastAsia="pl-PL"/>
        </w:rPr>
        <w:t>zy i umiejętności</w:t>
      </w:r>
    </w:p>
    <w:p w:rsidR="00573CD6" w:rsidRPr="00281A36" w:rsidRDefault="00573CD6" w:rsidP="00573CD6">
      <w:pPr>
        <w:spacing w:before="50" w:after="120"/>
        <w:ind w:left="-335"/>
        <w:textAlignment w:val="top"/>
        <w:outlineLvl w:val="1"/>
        <w:rPr>
          <w:rFonts w:eastAsia="Times New Roman" w:cs="Times New Roman"/>
          <w:lang w:eastAsia="pl-PL"/>
        </w:rPr>
      </w:pPr>
      <w:r>
        <w:rPr>
          <w:rFonts w:eastAsia="Times New Roman" w:cs="Times New Roman"/>
          <w:lang w:eastAsia="pl-PL"/>
        </w:rPr>
        <w:t>− O</w:t>
      </w:r>
      <w:r w:rsidRPr="00281A36">
        <w:rPr>
          <w:rFonts w:eastAsia="Times New Roman" w:cs="Times New Roman"/>
          <w:lang w:eastAsia="pl-PL"/>
        </w:rPr>
        <w:t>cenianie jest rytmiczne i rozmieszczone w czasie</w:t>
      </w:r>
    </w:p>
    <w:p w:rsidR="00573CD6" w:rsidRPr="00281A36" w:rsidRDefault="00573CD6" w:rsidP="00573CD6">
      <w:pPr>
        <w:spacing w:before="50" w:after="120"/>
        <w:ind w:left="-335"/>
        <w:textAlignment w:val="top"/>
        <w:outlineLvl w:val="1"/>
        <w:rPr>
          <w:rFonts w:eastAsia="Times New Roman" w:cs="Times New Roman"/>
          <w:lang w:eastAsia="pl-PL"/>
        </w:rPr>
      </w:pPr>
      <w:r>
        <w:rPr>
          <w:rFonts w:eastAsia="Times New Roman" w:cs="Times New Roman"/>
          <w:lang w:eastAsia="pl-PL"/>
        </w:rPr>
        <w:t>− O</w:t>
      </w:r>
      <w:r w:rsidRPr="00281A36">
        <w:rPr>
          <w:rFonts w:eastAsia="Times New Roman" w:cs="Times New Roman"/>
          <w:lang w:eastAsia="pl-PL"/>
        </w:rPr>
        <w:t>cena jest jawna, uczeń i jego rodz</w:t>
      </w:r>
      <w:r>
        <w:rPr>
          <w:rFonts w:eastAsia="Times New Roman" w:cs="Times New Roman"/>
          <w:lang w:eastAsia="pl-PL"/>
        </w:rPr>
        <w:t>ice są na bieżąco informowani poprzez wpisywanie ocen w e dzi</w:t>
      </w:r>
      <w:r w:rsidRPr="00281A36">
        <w:rPr>
          <w:rFonts w:eastAsia="Times New Roman" w:cs="Times New Roman"/>
          <w:lang w:eastAsia="pl-PL"/>
        </w:rPr>
        <w:t>enniku</w:t>
      </w:r>
    </w:p>
    <w:p w:rsidR="00573CD6" w:rsidRPr="00D43649" w:rsidRDefault="00573CD6" w:rsidP="00573CD6">
      <w:pPr>
        <w:spacing w:before="50" w:after="120"/>
        <w:ind w:left="-335"/>
        <w:textAlignment w:val="top"/>
        <w:outlineLvl w:val="1"/>
        <w:rPr>
          <w:rFonts w:eastAsia="Times New Roman" w:cs="Times New Roman"/>
          <w:lang w:eastAsia="pl-PL"/>
        </w:rPr>
      </w:pPr>
      <w:r w:rsidRPr="00281A36">
        <w:rPr>
          <w:rFonts w:eastAsia="Times New Roman" w:cs="Times New Roman"/>
          <w:lang w:eastAsia="pl-PL"/>
        </w:rPr>
        <w:t xml:space="preserve">− O ceny śródroczne i </w:t>
      </w:r>
      <w:proofErr w:type="spellStart"/>
      <w:r w:rsidRPr="00281A36">
        <w:rPr>
          <w:rFonts w:eastAsia="Times New Roman" w:cs="Times New Roman"/>
          <w:lang w:eastAsia="pl-PL"/>
        </w:rPr>
        <w:t>końcoworoczne</w:t>
      </w:r>
      <w:proofErr w:type="spellEnd"/>
      <w:r w:rsidRPr="00281A36">
        <w:rPr>
          <w:rFonts w:eastAsia="Times New Roman" w:cs="Times New Roman"/>
          <w:lang w:eastAsia="pl-PL"/>
        </w:rPr>
        <w:t xml:space="preserve"> podobnie jak i bieżące wyrażone są cyframi 1</w:t>
      </w:r>
      <w:r>
        <w:rPr>
          <w:rFonts w:eastAsia="Times New Roman" w:cs="Times New Roman"/>
          <w:lang w:eastAsia="pl-PL"/>
        </w:rPr>
        <w:t>-</w:t>
      </w:r>
      <w:r w:rsidRPr="00281A36">
        <w:rPr>
          <w:rFonts w:eastAsia="Times New Roman" w:cs="Times New Roman"/>
          <w:lang w:eastAsia="pl-PL"/>
        </w:rPr>
        <w:t xml:space="preserve"> 6</w:t>
      </w:r>
    </w:p>
    <w:p w:rsidR="00573CD6" w:rsidRPr="00D43649" w:rsidRDefault="00573CD6" w:rsidP="00573CD6">
      <w:pPr>
        <w:spacing w:after="184" w:line="288" w:lineRule="atLeast"/>
        <w:jc w:val="both"/>
        <w:textAlignment w:val="top"/>
        <w:rPr>
          <w:rFonts w:eastAsia="Times New Roman" w:cs="Times New Roman"/>
          <w:color w:val="000000"/>
          <w:lang w:eastAsia="pl-PL"/>
        </w:rPr>
      </w:pPr>
      <w:r w:rsidRPr="00D43649">
        <w:rPr>
          <w:rFonts w:eastAsia="Times New Roman" w:cs="Times New Roman"/>
          <w:color w:val="000000"/>
          <w:lang w:eastAsia="pl-PL"/>
        </w:rPr>
        <w:t> </w:t>
      </w:r>
    </w:p>
    <w:p w:rsidR="00573CD6" w:rsidRPr="00D43649" w:rsidRDefault="00573CD6" w:rsidP="00573CD6">
      <w:pPr>
        <w:spacing w:after="184" w:line="288" w:lineRule="atLeast"/>
        <w:jc w:val="both"/>
        <w:textAlignment w:val="top"/>
        <w:rPr>
          <w:rFonts w:eastAsia="Times New Roman" w:cs="Times New Roman"/>
          <w:b/>
          <w:color w:val="000000"/>
          <w:lang w:eastAsia="pl-PL"/>
        </w:rPr>
      </w:pPr>
      <w:r w:rsidRPr="00D43649">
        <w:rPr>
          <w:rFonts w:eastAsia="Times New Roman" w:cs="Times New Roman"/>
          <w:b/>
          <w:color w:val="000000"/>
          <w:lang w:eastAsia="pl-PL"/>
        </w:rPr>
        <w:t>Przedmiotowy System Oceniania z języka angielskiego został opracowany na podstawie Wewnątrzszkolnego Systemu Oceniania i podstawy programowej dla szkoły podstawowej.</w:t>
      </w:r>
    </w:p>
    <w:p w:rsidR="00573CD6" w:rsidRPr="00D43649" w:rsidRDefault="00573CD6" w:rsidP="00573CD6">
      <w:pPr>
        <w:spacing w:after="184" w:line="288" w:lineRule="atLeast"/>
        <w:jc w:val="both"/>
        <w:textAlignment w:val="top"/>
        <w:rPr>
          <w:rFonts w:eastAsia="Times New Roman" w:cs="Times New Roman"/>
          <w:color w:val="000000"/>
          <w:lang w:eastAsia="pl-PL"/>
        </w:rPr>
      </w:pPr>
      <w:r w:rsidRPr="00D43649">
        <w:rPr>
          <w:rFonts w:eastAsia="Times New Roman" w:cs="Times New Roman"/>
          <w:color w:val="000000"/>
          <w:lang w:eastAsia="pl-PL"/>
        </w:rPr>
        <w:t> Każdy uczeń jest oceniany zgodnie z zasadami sprawiedliwości.</w:t>
      </w:r>
      <w:r>
        <w:rPr>
          <w:rFonts w:eastAsia="Times New Roman" w:cs="Times New Roman"/>
          <w:color w:val="000000"/>
          <w:lang w:eastAsia="pl-PL"/>
        </w:rPr>
        <w:t xml:space="preserve"> </w:t>
      </w:r>
      <w:r w:rsidRPr="00D43649">
        <w:rPr>
          <w:rFonts w:eastAsia="Times New Roman" w:cs="Times New Roman"/>
          <w:color w:val="000000"/>
          <w:lang w:eastAsia="pl-PL"/>
        </w:rPr>
        <w:t>Ocenie podlegają 4 umiejętności (sprawności) językowe:</w:t>
      </w:r>
      <w:r>
        <w:rPr>
          <w:rFonts w:eastAsia="Times New Roman" w:cs="Times New Roman"/>
          <w:color w:val="000000"/>
          <w:lang w:eastAsia="pl-PL"/>
        </w:rPr>
        <w:t xml:space="preserve"> </w:t>
      </w:r>
      <w:r w:rsidRPr="00D43649">
        <w:rPr>
          <w:rFonts w:eastAsia="Times New Roman" w:cs="Times New Roman"/>
          <w:color w:val="000000"/>
          <w:lang w:eastAsia="pl-PL"/>
        </w:rPr>
        <w:t>(mówienie, pisanie, czytanie i słuchanie).</w:t>
      </w:r>
    </w:p>
    <w:p w:rsidR="00573CD6" w:rsidRDefault="00573CD6" w:rsidP="00573CD6">
      <w:pPr>
        <w:spacing w:after="184" w:line="288" w:lineRule="atLeast"/>
        <w:jc w:val="both"/>
        <w:textAlignment w:val="top"/>
        <w:rPr>
          <w:rFonts w:eastAsia="Times New Roman" w:cs="Times New Roman"/>
          <w:color w:val="000000"/>
          <w:lang w:eastAsia="pl-PL"/>
        </w:rPr>
      </w:pPr>
      <w:r w:rsidRPr="00D43649">
        <w:rPr>
          <w:rFonts w:eastAsia="Times New Roman" w:cs="Times New Roman"/>
          <w:color w:val="000000"/>
          <w:lang w:eastAsia="pl-PL"/>
        </w:rPr>
        <w:t> </w:t>
      </w:r>
    </w:p>
    <w:p w:rsidR="00573CD6" w:rsidRPr="00D43649" w:rsidRDefault="00573CD6" w:rsidP="00573CD6">
      <w:pPr>
        <w:spacing w:after="184" w:line="288" w:lineRule="atLeast"/>
        <w:textAlignment w:val="top"/>
        <w:rPr>
          <w:rFonts w:eastAsia="Times New Roman" w:cs="Times New Roman"/>
          <w:color w:val="000000"/>
          <w:lang w:eastAsia="pl-PL"/>
        </w:rPr>
      </w:pPr>
      <w:r w:rsidRPr="00D43649">
        <w:rPr>
          <w:rFonts w:eastAsia="Times New Roman" w:cs="Times New Roman"/>
          <w:b/>
          <w:bCs/>
          <w:color w:val="000000"/>
          <w:lang w:eastAsia="pl-PL"/>
        </w:rPr>
        <w:t>Formy oceniania pracy i wiadomości</w:t>
      </w:r>
    </w:p>
    <w:p w:rsidR="00573CD6" w:rsidRPr="00D43649" w:rsidRDefault="00573CD6" w:rsidP="00573CD6">
      <w:pPr>
        <w:spacing w:after="184" w:line="288" w:lineRule="atLeast"/>
        <w:textAlignment w:val="top"/>
        <w:rPr>
          <w:rFonts w:eastAsia="Times New Roman" w:cs="Times New Roman"/>
          <w:color w:val="000000"/>
          <w:lang w:eastAsia="pl-PL"/>
        </w:rPr>
      </w:pPr>
      <w:r w:rsidRPr="00D43649">
        <w:rPr>
          <w:rFonts w:eastAsia="Times New Roman" w:cs="Times New Roman"/>
          <w:color w:val="000000"/>
          <w:lang w:eastAsia="pl-PL"/>
        </w:rPr>
        <w:t>Uczeń jest oceniany z następujących form:</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odpowiedzi ustne</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czytanie/ czytanie ze zrozumieniem</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zadania domowe (zadania domowe są obowiązkowe i utrwalają wiedzę zdobytą podczas lekcji)</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lastRenderedPageBreak/>
        <w:t>wypracowania/email/</w:t>
      </w:r>
      <w:proofErr w:type="spellStart"/>
      <w:r w:rsidRPr="00D43649">
        <w:rPr>
          <w:rFonts w:ascii="Times New Roman" w:eastAsia="Times New Roman" w:hAnsi="Times New Roman"/>
          <w:color w:val="000000"/>
          <w:sz w:val="24"/>
          <w:szCs w:val="24"/>
          <w:lang w:eastAsia="pl-PL"/>
        </w:rPr>
        <w:t>blog</w:t>
      </w:r>
      <w:proofErr w:type="spellEnd"/>
      <w:r w:rsidRPr="00D43649">
        <w:rPr>
          <w:rFonts w:ascii="Times New Roman" w:eastAsia="Times New Roman" w:hAnsi="Times New Roman"/>
          <w:color w:val="000000"/>
          <w:sz w:val="24"/>
          <w:szCs w:val="24"/>
          <w:lang w:eastAsia="pl-PL"/>
        </w:rPr>
        <w:t>/inne formy wypowiedzi</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 xml:space="preserve">prace projektowe na dany temat </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prace klasowe / testy/ sprawdziany semestralne</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kartkówki (niezapowiedziane- obejmują trzy ostatnie lekcje)</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praca na lekcji</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aktywność</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słuchanie</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zadania dodatkowe</w:t>
      </w:r>
    </w:p>
    <w:p w:rsidR="00573CD6"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kreatywność</w:t>
      </w:r>
    </w:p>
    <w:p w:rsidR="00573CD6" w:rsidRPr="00D43649" w:rsidRDefault="00573CD6" w:rsidP="00573CD6">
      <w:pPr>
        <w:pStyle w:val="Akapitzlist"/>
        <w:numPr>
          <w:ilvl w:val="0"/>
          <w:numId w:val="11"/>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notatki z zajęć (staranne prowadzenie notatek, uzupełnianie braków po nieobecności spowodowanej chorobą lub z innej przyczyny)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Oprócz w/w form, uczeń może otrzymać dodatkowe oceny za udział w konkursie szkolnym, międzyszkolnym lub kuratoryjnym w zależności od szczebla. </w:t>
      </w:r>
      <w:r w:rsidRPr="00D43649">
        <w:rPr>
          <w:rFonts w:eastAsia="Times New Roman" w:cs="Times New Roman"/>
          <w:color w:val="000000"/>
          <w:u w:val="single"/>
          <w:lang w:eastAsia="pl-PL"/>
        </w:rPr>
        <w:t>Uczeń nie otrzymuje oceny za sam udział w konkursie.</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Uczniowie zobowiązani są do prowadzenia starannie uzupełnionego zeszytu/ notatnika Obowiązkiem jest również posiadanie podręcznika oraz zeszytu ćwiczeń.</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Nauczyciel ma prawo sprawdzać prowadzone notatki i wystawiać oceny w dowolnym momencie.  Nauczyciel nie ocenia pisma ucznia a systematyczność i staranność w prowadzeniu notatek, nadrabianie zaległości po nieobecności, estetykę i przejrzystość zeszytu/ notatnika i poprawność merytoryczną.</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Uczeń ma obowiązek uzupełnienia notatek w zeszycie za czas swojej nieobecności w szkole.  Dana lekcja powinna zawierać </w:t>
      </w:r>
      <w:r w:rsidRPr="00D43649">
        <w:rPr>
          <w:rFonts w:eastAsia="Times New Roman" w:cs="Times New Roman"/>
          <w:b/>
          <w:i/>
          <w:iCs/>
          <w:color w:val="000000"/>
          <w:u w:val="single"/>
          <w:lang w:eastAsia="pl-PL"/>
        </w:rPr>
        <w:t>numer lekcji, datę i podkreślony temat lekcji</w:t>
      </w:r>
      <w:r w:rsidRPr="00D43649">
        <w:rPr>
          <w:rFonts w:eastAsia="Times New Roman" w:cs="Times New Roman"/>
          <w:b/>
          <w:color w:val="000000"/>
          <w:lang w:eastAsia="pl-PL"/>
        </w:rPr>
        <w:t>.</w:t>
      </w:r>
      <w:r w:rsidRPr="00D43649">
        <w:rPr>
          <w:rFonts w:eastAsia="Times New Roman" w:cs="Times New Roman"/>
          <w:color w:val="000000"/>
          <w:lang w:eastAsia="pl-PL"/>
        </w:rPr>
        <w:t xml:space="preserve"> W zeszycie przedmiotowym </w:t>
      </w:r>
      <w:r w:rsidRPr="00D43649">
        <w:rPr>
          <w:rFonts w:eastAsia="Times New Roman" w:cs="Times New Roman"/>
          <w:b/>
          <w:color w:val="000000"/>
          <w:u w:val="single"/>
          <w:lang w:eastAsia="pl-PL"/>
        </w:rPr>
        <w:t>muszą</w:t>
      </w:r>
      <w:r w:rsidRPr="00D43649">
        <w:rPr>
          <w:rFonts w:eastAsia="Times New Roman" w:cs="Times New Roman"/>
          <w:color w:val="000000"/>
          <w:lang w:eastAsia="pl-PL"/>
        </w:rPr>
        <w:t xml:space="preserve"> znajdować się wszystkie przekazane przez nauczyciela materiały (wklejki, karty pracy). Uczniowie na zajęciach </w:t>
      </w:r>
      <w:r w:rsidRPr="00281A36">
        <w:rPr>
          <w:rFonts w:eastAsia="Times New Roman" w:cs="Times New Roman"/>
          <w:color w:val="000000"/>
          <w:lang w:eastAsia="pl-PL"/>
        </w:rPr>
        <w:t>powinni posiadać</w:t>
      </w:r>
      <w:r w:rsidRPr="00D43649">
        <w:rPr>
          <w:rFonts w:eastAsia="Times New Roman" w:cs="Times New Roman"/>
          <w:color w:val="000000"/>
          <w:lang w:eastAsia="pl-PL"/>
        </w:rPr>
        <w:t xml:space="preserve"> klej. W uzasadnionych przypadkach jak dłuższa choroba, notatki mogą być kserowane od kolegów i wklejane do zeszytu przedmiotowego.  </w:t>
      </w:r>
      <w:r w:rsidRPr="00D43649">
        <w:rPr>
          <w:rFonts w:eastAsia="Times New Roman" w:cs="Times New Roman"/>
          <w:bCs/>
          <w:color w:val="000000"/>
          <w:lang w:eastAsia="pl-PL"/>
        </w:rPr>
        <w:t>Nie zezwala się na wyrywanie kartek z zeszytu przedmiotowego.</w:t>
      </w:r>
      <w:r w:rsidRPr="00D43649">
        <w:rPr>
          <w:rFonts w:eastAsia="Times New Roman" w:cs="Times New Roman"/>
          <w:color w:val="000000"/>
          <w:lang w:eastAsia="pl-PL"/>
        </w:rPr>
        <w:t> </w:t>
      </w:r>
      <w:r w:rsidRPr="00D43649">
        <w:rPr>
          <w:rFonts w:eastAsia="Times New Roman" w:cs="Times New Roman"/>
          <w:i/>
          <w:iCs/>
          <w:color w:val="000000"/>
          <w:lang w:eastAsia="pl-PL"/>
        </w:rPr>
        <w:t>Uczeń powinien posiadać “luźną” kartkę przeznaczoną na kartkówkę na każdej lekcji.</w:t>
      </w:r>
    </w:p>
    <w:p w:rsidR="00573CD6" w:rsidRPr="00792434"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792434">
        <w:rPr>
          <w:rFonts w:eastAsia="Times New Roman" w:cs="Times New Roman"/>
          <w:color w:val="000000"/>
          <w:lang w:eastAsia="pl-PL"/>
        </w:rPr>
        <w:t>Uczniowie mają prawo do zgłoszenia (przed rozpoczęciem lekcji lub przy sprawdzaniu obecności, kiedy zostanie wyczytane dane nazwisko), bez podania przyczyny </w:t>
      </w:r>
      <w:r w:rsidRPr="00792434">
        <w:rPr>
          <w:rFonts w:eastAsia="Times New Roman" w:cs="Times New Roman"/>
          <w:b/>
          <w:bCs/>
          <w:color w:val="000000"/>
          <w:lang w:eastAsia="pl-PL"/>
        </w:rPr>
        <w:t xml:space="preserve">3 </w:t>
      </w:r>
      <w:proofErr w:type="spellStart"/>
      <w:r w:rsidRPr="00792434">
        <w:rPr>
          <w:rFonts w:eastAsia="Times New Roman" w:cs="Times New Roman"/>
          <w:b/>
          <w:bCs/>
          <w:color w:val="000000"/>
          <w:lang w:eastAsia="pl-PL"/>
        </w:rPr>
        <w:t>nieprzygotowań</w:t>
      </w:r>
      <w:proofErr w:type="spellEnd"/>
      <w:r w:rsidRPr="00792434">
        <w:rPr>
          <w:rFonts w:eastAsia="Times New Roman" w:cs="Times New Roman"/>
          <w:b/>
          <w:bCs/>
          <w:color w:val="000000"/>
          <w:lang w:eastAsia="pl-PL"/>
        </w:rPr>
        <w:t xml:space="preserve"> w semestrze.</w:t>
      </w:r>
      <w:r w:rsidRPr="00792434">
        <w:rPr>
          <w:rFonts w:eastAsia="Times New Roman" w:cs="Times New Roman"/>
          <w:color w:val="000000"/>
          <w:lang w:eastAsia="pl-PL"/>
        </w:rPr>
        <w:t xml:space="preserve"> Każde kolejne skutkuje oceną niedostateczną. Nieprzygotowania dotyczą: </w:t>
      </w:r>
      <w:r w:rsidRPr="00792434">
        <w:rPr>
          <w:rFonts w:eastAsia="Times New Roman" w:cs="Times New Roman"/>
          <w:b/>
          <w:color w:val="000000"/>
          <w:lang w:eastAsia="pl-PL"/>
        </w:rPr>
        <w:t>braku wiedzy, brak nadrobienia zaległości po chorobie</w:t>
      </w:r>
      <w:r>
        <w:rPr>
          <w:rFonts w:eastAsia="Times New Roman" w:cs="Times New Roman"/>
          <w:b/>
          <w:color w:val="000000"/>
          <w:lang w:eastAsia="pl-PL"/>
        </w:rPr>
        <w:t xml:space="preserve"> (uczeń po dłuższej nieobecności ustala termin uzupełnienia zaległości indywidualnie)</w:t>
      </w:r>
      <w:r w:rsidRPr="00792434">
        <w:rPr>
          <w:rFonts w:eastAsia="Times New Roman" w:cs="Times New Roman"/>
          <w:b/>
          <w:color w:val="000000"/>
          <w:lang w:eastAsia="pl-PL"/>
        </w:rPr>
        <w:t xml:space="preserve"> lub nieobecności na lekcji z innych przyczyn, braku zeszytu/notatnika, podręcznika, zeszytu ćwiczeń, dodatkowych materiałów rozdawanych przez nauczyciela itp</w:t>
      </w:r>
      <w:r w:rsidRPr="00792434">
        <w:rPr>
          <w:rFonts w:eastAsia="Times New Roman" w:cs="Times New Roman"/>
          <w:color w:val="000000"/>
          <w:lang w:eastAsia="pl-PL"/>
        </w:rPr>
        <w:t>. Nie obejmują jednak zapowiedzianych sprawdzianów, testów, kartkówek lub jeśli praca została zadana z kilkudniowym wyprzedzeniem.</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281A36">
        <w:rPr>
          <w:rFonts w:eastAsia="Times New Roman" w:cs="Times New Roman"/>
          <w:color w:val="000000"/>
          <w:lang w:eastAsia="pl-PL"/>
        </w:rPr>
        <w:t xml:space="preserve">Praca domowa spełnia ważne funkcje dydaktyczne, począwszy od utrwalania wiadomości zdobytych podczas zajęć w szkole, poprzez rozwijanie inicjatywy ucznia, po kształcenie samodzielności myślenia i działania. </w:t>
      </w:r>
      <w:r w:rsidRPr="00D43649">
        <w:rPr>
          <w:rFonts w:eastAsia="Times New Roman" w:cs="Times New Roman"/>
          <w:color w:val="000000"/>
          <w:lang w:eastAsia="pl-PL"/>
        </w:rPr>
        <w:t xml:space="preserve">Po zakończeniu czynności sprawdzania listy, kiedy zostanie rozpoczęcie sprawdzania pracy domowej i okaże się jednak, że uczeń nie zgłosił braku pracy domowej, uczeń </w:t>
      </w:r>
      <w:r w:rsidRPr="00281A36">
        <w:rPr>
          <w:rFonts w:eastAsia="Times New Roman" w:cs="Times New Roman"/>
          <w:color w:val="000000"/>
          <w:lang w:eastAsia="pl-PL"/>
        </w:rPr>
        <w:t xml:space="preserve">będzie </w:t>
      </w:r>
      <w:r w:rsidRPr="00CA5AD8">
        <w:rPr>
          <w:rFonts w:eastAsia="Times New Roman" w:cs="Times New Roman"/>
          <w:b/>
          <w:color w:val="000000"/>
          <w:lang w:eastAsia="pl-PL"/>
        </w:rPr>
        <w:t xml:space="preserve">poproszony do </w:t>
      </w:r>
      <w:r>
        <w:rPr>
          <w:rFonts w:eastAsia="Times New Roman" w:cs="Times New Roman"/>
          <w:b/>
          <w:color w:val="000000"/>
          <w:lang w:eastAsia="pl-PL"/>
        </w:rPr>
        <w:t xml:space="preserve">udzielenia </w:t>
      </w:r>
      <w:r w:rsidRPr="00CA5AD8">
        <w:rPr>
          <w:rFonts w:eastAsia="Times New Roman" w:cs="Times New Roman"/>
          <w:b/>
          <w:color w:val="000000"/>
          <w:lang w:eastAsia="pl-PL"/>
        </w:rPr>
        <w:t>odpowiedzi</w:t>
      </w:r>
      <w:r w:rsidRPr="00281A36">
        <w:rPr>
          <w:rFonts w:eastAsia="Times New Roman" w:cs="Times New Roman"/>
          <w:color w:val="000000"/>
          <w:lang w:eastAsia="pl-PL"/>
        </w:rPr>
        <w:t xml:space="preserve"> z materiału, który obejmował zadanie domowe i oceniony adekwatnie do wiedzy</w:t>
      </w:r>
      <w:r w:rsidRPr="00D43649">
        <w:rPr>
          <w:rFonts w:eastAsia="Times New Roman" w:cs="Times New Roman"/>
          <w:color w:val="000000"/>
          <w:lang w:eastAsia="pl-PL"/>
        </w:rPr>
        <w:t>.</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lastRenderedPageBreak/>
        <w:t xml:space="preserve">Prace klasowe i testy zapowiadane są z wyprzedzeniem tygodniowym i są poprzedzone lekcją powtórzeniową. Są one </w:t>
      </w:r>
      <w:r w:rsidRPr="00D43649">
        <w:rPr>
          <w:rFonts w:eastAsia="Times New Roman" w:cs="Times New Roman"/>
          <w:color w:val="000000"/>
          <w:u w:val="single"/>
          <w:lang w:eastAsia="pl-PL"/>
        </w:rPr>
        <w:t>obowiązkowe do nadrobienia</w:t>
      </w:r>
      <w:r w:rsidRPr="00D43649">
        <w:rPr>
          <w:rFonts w:eastAsia="Times New Roman" w:cs="Times New Roman"/>
          <w:color w:val="000000"/>
          <w:lang w:eastAsia="pl-PL"/>
        </w:rPr>
        <w:t>. Uczeń nieobecny, umawia się z nauczycielem osobiście na dogodny termin (w ciągu tygodnia od powrotu do szkoły po chorobie), w kolejnym tygodniu natomiast uczeń przystępuje do sprawdzianu/pracy klasowej, lub jeśli ma życzenie wcześniej).</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Sprawdziany semestralne zapowiadane są dwa tygodnie wcześniej.</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281A36">
        <w:rPr>
          <w:rFonts w:eastAsia="Times New Roman" w:cs="Times New Roman"/>
          <w:color w:val="000000"/>
          <w:lang w:eastAsia="pl-PL"/>
        </w:rPr>
        <w:t xml:space="preserve">Kartkówki są zapowiadane najpóźniej jedną lekcję przed jej pisaniem. </w:t>
      </w:r>
      <w:r w:rsidRPr="00D43649">
        <w:rPr>
          <w:rFonts w:eastAsia="Times New Roman" w:cs="Times New Roman"/>
          <w:color w:val="000000"/>
          <w:lang w:eastAsia="pl-PL"/>
        </w:rPr>
        <w:t>Kartkówki niezapowiedziane</w:t>
      </w:r>
      <w:r w:rsidRPr="00281A36">
        <w:rPr>
          <w:rFonts w:eastAsia="Times New Roman" w:cs="Times New Roman"/>
          <w:color w:val="000000"/>
          <w:lang w:eastAsia="pl-PL"/>
        </w:rPr>
        <w:t xml:space="preserve"> (mogą wynikać np. z zachowania klasy na lekcji) </w:t>
      </w:r>
      <w:r w:rsidRPr="00D43649">
        <w:rPr>
          <w:rFonts w:eastAsia="Times New Roman" w:cs="Times New Roman"/>
          <w:b/>
          <w:bCs/>
          <w:color w:val="000000"/>
          <w:u w:val="single"/>
          <w:lang w:eastAsia="pl-PL"/>
        </w:rPr>
        <w:t>nie</w:t>
      </w:r>
      <w:r w:rsidRPr="00D43649">
        <w:rPr>
          <w:rFonts w:eastAsia="Times New Roman" w:cs="Times New Roman"/>
          <w:color w:val="000000"/>
          <w:lang w:eastAsia="pl-PL"/>
        </w:rPr>
        <w:t> podlegają poprawie. Jeśli uczeń wyrazi chęci na poprawę</w:t>
      </w:r>
      <w:r w:rsidRPr="00281A36">
        <w:rPr>
          <w:rFonts w:eastAsia="Times New Roman" w:cs="Times New Roman"/>
          <w:color w:val="000000"/>
          <w:lang w:eastAsia="pl-PL"/>
        </w:rPr>
        <w:t xml:space="preserve"> kartkówki zapowiedzianej</w:t>
      </w:r>
      <w:r w:rsidRPr="00D43649">
        <w:rPr>
          <w:rFonts w:eastAsia="Times New Roman" w:cs="Times New Roman"/>
          <w:color w:val="000000"/>
          <w:lang w:eastAsia="pl-PL"/>
        </w:rPr>
        <w:t>, uczeń z oceną niedostateczną</w:t>
      </w:r>
      <w:r w:rsidRPr="00281A36">
        <w:rPr>
          <w:rFonts w:eastAsia="Times New Roman" w:cs="Times New Roman"/>
          <w:color w:val="000000"/>
          <w:lang w:eastAsia="pl-PL"/>
        </w:rPr>
        <w:t>, dopuszczającą lub dostateczną</w:t>
      </w:r>
      <w:r w:rsidRPr="00D43649">
        <w:rPr>
          <w:rFonts w:eastAsia="Times New Roman" w:cs="Times New Roman"/>
          <w:color w:val="000000"/>
          <w:lang w:eastAsia="pl-PL"/>
        </w:rPr>
        <w:t xml:space="preserve"> ma</w:t>
      </w:r>
      <w:r w:rsidRPr="00D43649">
        <w:rPr>
          <w:rFonts w:eastAsia="Times New Roman" w:cs="Times New Roman"/>
          <w:b/>
          <w:bCs/>
          <w:color w:val="000000"/>
          <w:lang w:eastAsia="pl-PL"/>
        </w:rPr>
        <w:t> tydzień</w:t>
      </w:r>
      <w:r w:rsidRPr="00D43649">
        <w:rPr>
          <w:rFonts w:eastAsia="Times New Roman" w:cs="Times New Roman"/>
          <w:color w:val="000000"/>
          <w:lang w:eastAsia="pl-PL"/>
        </w:rPr>
        <w:t> do przystąpienia do kartkówki od dnia wystawienia oceny do dziennika.</w:t>
      </w:r>
      <w:r w:rsidRPr="00281A36">
        <w:rPr>
          <w:rFonts w:eastAsia="Times New Roman" w:cs="Times New Roman"/>
          <w:color w:val="000000"/>
          <w:lang w:eastAsia="pl-PL"/>
        </w:rPr>
        <w:t xml:space="preserve"> </w:t>
      </w:r>
      <w:r w:rsidRPr="00D43649">
        <w:rPr>
          <w:rFonts w:eastAsia="Times New Roman" w:cs="Times New Roman"/>
          <w:b/>
          <w:bCs/>
          <w:color w:val="000000"/>
          <w:lang w:eastAsia="pl-PL"/>
        </w:rPr>
        <w:t>Uczniowie umawiają się na poprawę indywidualnie.</w:t>
      </w:r>
      <w:r w:rsidRPr="00D43649">
        <w:rPr>
          <w:rFonts w:eastAsia="Times New Roman" w:cs="Times New Roman"/>
          <w:color w:val="000000"/>
          <w:lang w:eastAsia="pl-PL"/>
        </w:rPr>
        <w:t> Po terminie,</w:t>
      </w:r>
      <w:r w:rsidRPr="00281A36">
        <w:rPr>
          <w:rFonts w:eastAsia="Times New Roman" w:cs="Times New Roman"/>
          <w:color w:val="000000"/>
          <w:lang w:eastAsia="pl-PL"/>
        </w:rPr>
        <w:t xml:space="preserve"> danemu uczniowi  </w:t>
      </w:r>
      <w:r w:rsidRPr="00D43649">
        <w:rPr>
          <w:rFonts w:eastAsia="Times New Roman" w:cs="Times New Roman"/>
          <w:color w:val="000000"/>
          <w:lang w:eastAsia="pl-PL"/>
        </w:rPr>
        <w:t>nie przysługuje możliwość poprawy (wyjątek stanowi chor</w:t>
      </w:r>
      <w:r w:rsidRPr="00281A36">
        <w:rPr>
          <w:rFonts w:eastAsia="Times New Roman" w:cs="Times New Roman"/>
          <w:color w:val="000000"/>
          <w:lang w:eastAsia="pl-PL"/>
        </w:rPr>
        <w:t xml:space="preserve">oba ucznia lub nauczyciela </w:t>
      </w:r>
      <w:r w:rsidRPr="00D43649">
        <w:rPr>
          <w:rFonts w:eastAsia="Times New Roman" w:cs="Times New Roman"/>
          <w:color w:val="000000"/>
          <w:lang w:eastAsia="pl-PL"/>
        </w:rPr>
        <w:t>i ich nieobecność).</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“Plusy’ uczeń może otrzymać za aktywność na lekcji, prace domowe, dodatkowe zadania. </w:t>
      </w:r>
      <w:r w:rsidRPr="00D43649">
        <w:rPr>
          <w:rFonts w:eastAsia="Times New Roman" w:cs="Times New Roman"/>
          <w:bCs/>
          <w:color w:val="000000"/>
          <w:lang w:eastAsia="pl-PL"/>
        </w:rPr>
        <w:t>Pięć plusów to ocena bardzo dobra (w danej kategorii).</w:t>
      </w:r>
      <w:r w:rsidRPr="00D43649">
        <w:rPr>
          <w:rFonts w:eastAsia="Times New Roman" w:cs="Times New Roman"/>
          <w:color w:val="000000"/>
          <w:lang w:eastAsia="pl-PL"/>
        </w:rPr>
        <w:t> Uczniowie zachęcani są do aktywnego udziału w zajęciach. Uczniowie informowani są czyja aktywność na zajęciach została zauważona przez nauczyciela. Uczniowie mogą również zaproponować osoby, których nauczyciel nie wymienił.</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xml:space="preserve">Na podstawie systematycznego i aktywnego uczestnictwa w zajęciach, odrabianiu zadań domowych, braku zgłaszanych </w:t>
      </w:r>
      <w:proofErr w:type="spellStart"/>
      <w:r w:rsidRPr="00D43649">
        <w:rPr>
          <w:rFonts w:eastAsia="Times New Roman" w:cs="Times New Roman"/>
          <w:color w:val="000000"/>
          <w:lang w:eastAsia="pl-PL"/>
        </w:rPr>
        <w:t>nieprzygotowań</w:t>
      </w:r>
      <w:proofErr w:type="spellEnd"/>
      <w:r w:rsidRPr="00D43649">
        <w:rPr>
          <w:rFonts w:eastAsia="Times New Roman" w:cs="Times New Roman"/>
          <w:color w:val="000000"/>
          <w:lang w:eastAsia="pl-PL"/>
        </w:rPr>
        <w:t>, uczestnictwa w zajęciach dodatkowych- nauczyciel może podwyższyć końcową ocenę z przedmiotu. </w:t>
      </w:r>
      <w:r w:rsidRPr="00D43649">
        <w:rPr>
          <w:rFonts w:eastAsia="Times New Roman" w:cs="Times New Roman"/>
          <w:color w:val="000000"/>
          <w:u w:val="single"/>
          <w:lang w:eastAsia="pl-PL"/>
        </w:rPr>
        <w:t>Nauczyciel może podnieść ocenę na koniec roku doceniając nie tylko postępy, ale i zaangażowanie, stosunek do przedmiotu i systematyczność.</w:t>
      </w:r>
    </w:p>
    <w:p w:rsidR="00573CD6"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w:t>
      </w:r>
      <w:r w:rsidRPr="00D43649">
        <w:rPr>
          <w:rFonts w:eastAsia="Times New Roman" w:cs="Times New Roman"/>
          <w:b/>
          <w:color w:val="000000"/>
          <w:lang w:eastAsia="pl-PL"/>
        </w:rPr>
        <w:t>0</w:t>
      </w:r>
      <w:r w:rsidRPr="00D43649">
        <w:rPr>
          <w:rFonts w:eastAsia="Times New Roman" w:cs="Times New Roman"/>
          <w:color w:val="000000"/>
          <w:lang w:eastAsia="pl-PL"/>
        </w:rPr>
        <w:t>” nie jest oceną a jedynie informacją dla ucznia, dla rodzica/opiekuna i nauczyciela, że pojawiły się </w:t>
      </w:r>
      <w:r w:rsidRPr="00D43649">
        <w:rPr>
          <w:rFonts w:eastAsia="Times New Roman" w:cs="Times New Roman"/>
          <w:b/>
          <w:bCs/>
          <w:color w:val="000000"/>
          <w:lang w:eastAsia="pl-PL"/>
        </w:rPr>
        <w:t>braki do nadrobienia</w:t>
      </w:r>
      <w:r w:rsidRPr="00D43649">
        <w:rPr>
          <w:rFonts w:eastAsia="Times New Roman" w:cs="Times New Roman"/>
          <w:color w:val="000000"/>
          <w:lang w:eastAsia="pl-PL"/>
        </w:rPr>
        <w:t> np. kartkówka, która nie została napisania.</w:t>
      </w:r>
    </w:p>
    <w:p w:rsidR="00573CD6" w:rsidRDefault="00573CD6" w:rsidP="00573CD6">
      <w:pPr>
        <w:spacing w:line="288" w:lineRule="atLeast"/>
        <w:ind w:left="-201"/>
        <w:textAlignment w:val="top"/>
        <w:rPr>
          <w:rFonts w:eastAsia="Times New Roman" w:cs="Times New Roman"/>
          <w:color w:val="000000"/>
          <w:lang w:eastAsia="pl-PL"/>
        </w:rPr>
      </w:pPr>
    </w:p>
    <w:p w:rsidR="00573CD6" w:rsidRPr="002B412A"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606161">
        <w:rPr>
          <w:rFonts w:cs="Times New Roman"/>
        </w:rPr>
        <w:t>Oceny śródroczne</w:t>
      </w:r>
      <w:r>
        <w:rPr>
          <w:rFonts w:cs="Times New Roman"/>
        </w:rPr>
        <w:t xml:space="preserve"> </w:t>
      </w:r>
    </w:p>
    <w:p w:rsidR="00573CD6" w:rsidRPr="00606161"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606161">
        <w:rPr>
          <w:rFonts w:cs="Times New Roman"/>
        </w:rPr>
        <w:t xml:space="preserve">i </w:t>
      </w:r>
      <w:proofErr w:type="spellStart"/>
      <w:r w:rsidRPr="00606161">
        <w:rPr>
          <w:rFonts w:cs="Times New Roman"/>
        </w:rPr>
        <w:t>końcoworoczne</w:t>
      </w:r>
      <w:proofErr w:type="spellEnd"/>
      <w:r>
        <w:rPr>
          <w:rFonts w:cs="Times New Roman"/>
        </w:rPr>
        <w:t xml:space="preserve"> </w:t>
      </w:r>
      <w:r w:rsidRPr="00606161">
        <w:rPr>
          <w:rFonts w:cs="Times New Roman"/>
        </w:rPr>
        <w:t>podobnie jak i bieżące wyrażone są cyframi 1-6:</w:t>
      </w:r>
    </w:p>
    <w:p w:rsidR="00573CD6" w:rsidRPr="00606161" w:rsidRDefault="00573CD6" w:rsidP="00573CD6">
      <w:pPr>
        <w:pStyle w:val="Default"/>
      </w:pPr>
      <w:r w:rsidRPr="00606161">
        <w:t>1 -niedostateczny</w:t>
      </w:r>
    </w:p>
    <w:p w:rsidR="00573CD6" w:rsidRPr="00606161" w:rsidRDefault="00573CD6" w:rsidP="00573CD6">
      <w:pPr>
        <w:pStyle w:val="Default"/>
      </w:pPr>
      <w:r w:rsidRPr="00606161">
        <w:t>2 -dopuszczający</w:t>
      </w:r>
    </w:p>
    <w:p w:rsidR="00573CD6" w:rsidRPr="00606161" w:rsidRDefault="00573CD6" w:rsidP="00573CD6">
      <w:pPr>
        <w:pStyle w:val="Default"/>
      </w:pPr>
      <w:r w:rsidRPr="00606161">
        <w:t>3 -dostateczny</w:t>
      </w:r>
    </w:p>
    <w:p w:rsidR="00573CD6" w:rsidRDefault="00573CD6" w:rsidP="00573CD6">
      <w:pPr>
        <w:pStyle w:val="Default"/>
      </w:pPr>
      <w:r w:rsidRPr="00606161">
        <w:t>4 -dobry</w:t>
      </w:r>
    </w:p>
    <w:p w:rsidR="00573CD6" w:rsidRDefault="00573CD6" w:rsidP="00573CD6">
      <w:pPr>
        <w:pStyle w:val="Default"/>
      </w:pPr>
      <w:r>
        <w:t>5 - bardzo dobry</w:t>
      </w:r>
    </w:p>
    <w:p w:rsidR="00573CD6" w:rsidRPr="00606161" w:rsidRDefault="00573CD6" w:rsidP="00573CD6">
      <w:pPr>
        <w:pStyle w:val="Default"/>
      </w:pPr>
      <w:r>
        <w:t>6 - celujący</w:t>
      </w:r>
    </w:p>
    <w:p w:rsidR="00573CD6" w:rsidRPr="00281A36" w:rsidRDefault="00573CD6" w:rsidP="00573CD6">
      <w:pPr>
        <w:spacing w:line="288" w:lineRule="atLeast"/>
        <w:ind w:left="-201"/>
        <w:textAlignment w:val="top"/>
        <w:rPr>
          <w:rFonts w:eastAsia="Times New Roman" w:cs="Times New Roman"/>
          <w:color w:val="000000"/>
          <w:lang w:eastAsia="pl-PL"/>
        </w:rPr>
      </w:pP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b/>
          <w:bCs/>
          <w:color w:val="000000"/>
          <w:lang w:eastAsia="pl-PL"/>
        </w:rPr>
        <w:t>Stosuje się ocenianie wg następującej procentowej proporcji:</w:t>
      </w:r>
    </w:p>
    <w:p w:rsidR="00573CD6" w:rsidRPr="00D43649" w:rsidRDefault="00573CD6" w:rsidP="00573CD6">
      <w:pPr>
        <w:spacing w:line="288" w:lineRule="atLeast"/>
        <w:ind w:left="335"/>
        <w:textAlignment w:val="top"/>
        <w:rPr>
          <w:rFonts w:eastAsia="Times New Roman" w:cs="Times New Roman"/>
          <w:color w:val="000000"/>
          <w:lang w:eastAsia="pl-PL"/>
        </w:rPr>
      </w:pPr>
    </w:p>
    <w:p w:rsidR="00573CD6" w:rsidRPr="00D43649" w:rsidRDefault="00573CD6" w:rsidP="00573CD6">
      <w:pPr>
        <w:numPr>
          <w:ilvl w:val="2"/>
          <w:numId w:val="10"/>
        </w:numPr>
        <w:spacing w:after="0"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0% - 3</w:t>
      </w:r>
      <w:r>
        <w:rPr>
          <w:rFonts w:eastAsia="Times New Roman" w:cs="Times New Roman"/>
          <w:color w:val="000000"/>
          <w:lang w:eastAsia="pl-PL"/>
        </w:rPr>
        <w:t>4</w:t>
      </w:r>
      <w:r w:rsidRPr="00D43649">
        <w:rPr>
          <w:rFonts w:eastAsia="Times New Roman" w:cs="Times New Roman"/>
          <w:color w:val="000000"/>
          <w:lang w:eastAsia="pl-PL"/>
        </w:rPr>
        <w:t>%         -                     </w:t>
      </w:r>
      <w:r>
        <w:rPr>
          <w:rFonts w:eastAsia="Times New Roman" w:cs="Times New Roman"/>
          <w:color w:val="000000"/>
          <w:lang w:eastAsia="pl-PL"/>
        </w:rPr>
        <w:tab/>
      </w:r>
      <w:r w:rsidRPr="00D43649">
        <w:rPr>
          <w:rFonts w:eastAsia="Times New Roman" w:cs="Times New Roman"/>
          <w:color w:val="000000"/>
          <w:lang w:eastAsia="pl-PL"/>
        </w:rPr>
        <w:t>niedostateczny</w:t>
      </w:r>
    </w:p>
    <w:p w:rsidR="00573CD6" w:rsidRPr="00D43649" w:rsidRDefault="00573CD6" w:rsidP="00573CD6">
      <w:pPr>
        <w:numPr>
          <w:ilvl w:val="2"/>
          <w:numId w:val="10"/>
        </w:numPr>
        <w:spacing w:after="0" w:line="288" w:lineRule="atLeast"/>
        <w:ind w:left="603"/>
        <w:textAlignment w:val="top"/>
        <w:rPr>
          <w:rFonts w:eastAsia="Times New Roman" w:cs="Times New Roman"/>
          <w:color w:val="000000"/>
          <w:lang w:eastAsia="pl-PL"/>
        </w:rPr>
      </w:pPr>
      <w:r>
        <w:rPr>
          <w:rFonts w:eastAsia="Times New Roman" w:cs="Times New Roman"/>
          <w:color w:val="000000"/>
          <w:lang w:eastAsia="pl-PL"/>
        </w:rPr>
        <w:lastRenderedPageBreak/>
        <w:t>35</w:t>
      </w:r>
      <w:r w:rsidRPr="00D43649">
        <w:rPr>
          <w:rFonts w:eastAsia="Times New Roman" w:cs="Times New Roman"/>
          <w:color w:val="000000"/>
          <w:lang w:eastAsia="pl-PL"/>
        </w:rPr>
        <w:t>% -</w:t>
      </w:r>
      <w:r>
        <w:rPr>
          <w:rFonts w:eastAsia="Times New Roman" w:cs="Times New Roman"/>
          <w:color w:val="000000"/>
          <w:lang w:eastAsia="pl-PL"/>
        </w:rPr>
        <w:t>49</w:t>
      </w:r>
      <w:r w:rsidRPr="00D43649">
        <w:rPr>
          <w:rFonts w:eastAsia="Times New Roman" w:cs="Times New Roman"/>
          <w:color w:val="000000"/>
          <w:lang w:eastAsia="pl-PL"/>
        </w:rPr>
        <w:t>%        -                     </w:t>
      </w:r>
      <w:r>
        <w:rPr>
          <w:rFonts w:eastAsia="Times New Roman" w:cs="Times New Roman"/>
          <w:color w:val="000000"/>
          <w:lang w:eastAsia="pl-PL"/>
        </w:rPr>
        <w:tab/>
      </w:r>
      <w:r w:rsidRPr="00D43649">
        <w:rPr>
          <w:rFonts w:eastAsia="Times New Roman" w:cs="Times New Roman"/>
          <w:color w:val="000000"/>
          <w:lang w:eastAsia="pl-PL"/>
        </w:rPr>
        <w:t>dopuszczający</w:t>
      </w:r>
    </w:p>
    <w:p w:rsidR="00573CD6" w:rsidRPr="00D43649" w:rsidRDefault="00573CD6" w:rsidP="00573CD6">
      <w:pPr>
        <w:numPr>
          <w:ilvl w:val="2"/>
          <w:numId w:val="10"/>
        </w:numPr>
        <w:spacing w:after="0"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5</w:t>
      </w:r>
      <w:r>
        <w:rPr>
          <w:rFonts w:eastAsia="Times New Roman" w:cs="Times New Roman"/>
          <w:color w:val="000000"/>
          <w:lang w:eastAsia="pl-PL"/>
        </w:rPr>
        <w:t>0</w:t>
      </w:r>
      <w:r w:rsidRPr="00D43649">
        <w:rPr>
          <w:rFonts w:eastAsia="Times New Roman" w:cs="Times New Roman"/>
          <w:color w:val="000000"/>
          <w:lang w:eastAsia="pl-PL"/>
        </w:rPr>
        <w:t>% - 74%       -                    </w:t>
      </w:r>
      <w:r>
        <w:rPr>
          <w:rFonts w:eastAsia="Times New Roman" w:cs="Times New Roman"/>
          <w:color w:val="000000"/>
          <w:lang w:eastAsia="pl-PL"/>
        </w:rPr>
        <w:tab/>
      </w:r>
      <w:r w:rsidRPr="00D43649">
        <w:rPr>
          <w:rFonts w:eastAsia="Times New Roman" w:cs="Times New Roman"/>
          <w:color w:val="000000"/>
          <w:lang w:eastAsia="pl-PL"/>
        </w:rPr>
        <w:t>dostateczny</w:t>
      </w:r>
    </w:p>
    <w:p w:rsidR="00573CD6" w:rsidRPr="00D43649" w:rsidRDefault="00573CD6" w:rsidP="00573CD6">
      <w:pPr>
        <w:numPr>
          <w:ilvl w:val="2"/>
          <w:numId w:val="10"/>
        </w:numPr>
        <w:spacing w:after="0"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75% - 89%       -                   </w:t>
      </w:r>
      <w:r>
        <w:rPr>
          <w:rFonts w:eastAsia="Times New Roman" w:cs="Times New Roman"/>
          <w:color w:val="000000"/>
          <w:lang w:eastAsia="pl-PL"/>
        </w:rPr>
        <w:tab/>
      </w:r>
      <w:r w:rsidRPr="00D43649">
        <w:rPr>
          <w:rFonts w:eastAsia="Times New Roman" w:cs="Times New Roman"/>
          <w:color w:val="000000"/>
          <w:lang w:eastAsia="pl-PL"/>
        </w:rPr>
        <w:t>dobry</w:t>
      </w:r>
    </w:p>
    <w:p w:rsidR="00573CD6" w:rsidRPr="00D43649" w:rsidRDefault="00573CD6" w:rsidP="00573CD6">
      <w:pPr>
        <w:numPr>
          <w:ilvl w:val="2"/>
          <w:numId w:val="10"/>
        </w:numPr>
        <w:spacing w:after="0"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 xml:space="preserve">90% - </w:t>
      </w:r>
      <w:r>
        <w:rPr>
          <w:rFonts w:eastAsia="Times New Roman" w:cs="Times New Roman"/>
          <w:color w:val="000000"/>
          <w:lang w:eastAsia="pl-PL"/>
        </w:rPr>
        <w:t>100</w:t>
      </w:r>
      <w:r w:rsidRPr="00D43649">
        <w:rPr>
          <w:rFonts w:eastAsia="Times New Roman" w:cs="Times New Roman"/>
          <w:color w:val="000000"/>
          <w:lang w:eastAsia="pl-PL"/>
        </w:rPr>
        <w:t>%       -                    </w:t>
      </w:r>
      <w:r>
        <w:rPr>
          <w:rFonts w:eastAsia="Times New Roman" w:cs="Times New Roman"/>
          <w:color w:val="000000"/>
          <w:lang w:eastAsia="pl-PL"/>
        </w:rPr>
        <w:tab/>
      </w:r>
      <w:r w:rsidRPr="00D43649">
        <w:rPr>
          <w:rFonts w:eastAsia="Times New Roman" w:cs="Times New Roman"/>
          <w:color w:val="000000"/>
          <w:lang w:eastAsia="pl-PL"/>
        </w:rPr>
        <w:t>bardzo dobry</w:t>
      </w:r>
    </w:p>
    <w:p w:rsidR="00573CD6" w:rsidRDefault="00573CD6" w:rsidP="00573CD6">
      <w:pPr>
        <w:numPr>
          <w:ilvl w:val="2"/>
          <w:numId w:val="10"/>
        </w:numPr>
        <w:spacing w:after="0" w:line="288" w:lineRule="atLeast"/>
        <w:ind w:left="603"/>
        <w:textAlignment w:val="top"/>
        <w:rPr>
          <w:rFonts w:eastAsia="Times New Roman" w:cs="Times New Roman"/>
          <w:color w:val="000000"/>
          <w:lang w:eastAsia="pl-PL"/>
        </w:rPr>
      </w:pPr>
      <w:r w:rsidRPr="00D43649">
        <w:rPr>
          <w:rFonts w:eastAsia="Times New Roman" w:cs="Times New Roman"/>
          <w:color w:val="000000"/>
          <w:lang w:eastAsia="pl-PL"/>
        </w:rPr>
        <w:t xml:space="preserve">100% </w:t>
      </w:r>
      <w:r>
        <w:rPr>
          <w:rFonts w:eastAsia="Times New Roman" w:cs="Times New Roman"/>
          <w:color w:val="000000"/>
          <w:lang w:eastAsia="pl-PL"/>
        </w:rPr>
        <w:t>plus zad. dodatkowe   -  </w:t>
      </w:r>
      <w:r w:rsidRPr="00D43649">
        <w:rPr>
          <w:rFonts w:eastAsia="Times New Roman" w:cs="Times New Roman"/>
          <w:color w:val="000000"/>
          <w:lang w:eastAsia="pl-PL"/>
        </w:rPr>
        <w:t>celujący</w:t>
      </w:r>
    </w:p>
    <w:p w:rsidR="00573CD6" w:rsidRDefault="00573CD6" w:rsidP="00573CD6">
      <w:pPr>
        <w:spacing w:line="288" w:lineRule="atLeast"/>
        <w:textAlignment w:val="top"/>
        <w:rPr>
          <w:b/>
          <w:bCs/>
          <w:sz w:val="23"/>
          <w:szCs w:val="23"/>
        </w:rPr>
      </w:pPr>
    </w:p>
    <w:p w:rsidR="00573CD6" w:rsidRDefault="00573CD6" w:rsidP="00573CD6">
      <w:pPr>
        <w:spacing w:line="288" w:lineRule="atLeast"/>
        <w:textAlignment w:val="top"/>
        <w:rPr>
          <w:b/>
          <w:bCs/>
          <w:sz w:val="23"/>
          <w:szCs w:val="23"/>
        </w:rPr>
      </w:pPr>
    </w:p>
    <w:p w:rsidR="00573CD6" w:rsidRPr="00606161" w:rsidRDefault="00573CD6" w:rsidP="00573CD6">
      <w:pPr>
        <w:spacing w:line="288" w:lineRule="atLeast"/>
        <w:textAlignment w:val="top"/>
        <w:rPr>
          <w:rFonts w:eastAsia="Times New Roman" w:cs="Times New Roman"/>
          <w:color w:val="000000"/>
          <w:lang w:eastAsia="pl-PL"/>
        </w:rPr>
      </w:pPr>
      <w:r w:rsidRPr="00606161">
        <w:rPr>
          <w:b/>
          <w:bCs/>
          <w:sz w:val="23"/>
          <w:szCs w:val="23"/>
        </w:rPr>
        <w:t>Ocena może być oznaczona + lub –jeśli:</w:t>
      </w:r>
    </w:p>
    <w:p w:rsidR="00573CD6" w:rsidRDefault="00573CD6" w:rsidP="00573CD6">
      <w:pPr>
        <w:pStyle w:val="Default"/>
        <w:rPr>
          <w:sz w:val="23"/>
          <w:szCs w:val="23"/>
        </w:rPr>
      </w:pPr>
      <w:r>
        <w:rPr>
          <w:b/>
          <w:bCs/>
          <w:sz w:val="23"/>
          <w:szCs w:val="23"/>
        </w:rPr>
        <w:t xml:space="preserve">+   </w:t>
      </w:r>
      <w:r>
        <w:rPr>
          <w:sz w:val="23"/>
          <w:szCs w:val="23"/>
        </w:rPr>
        <w:t>wiadomości i umiejętności w danym zakresie nieznacznie przewyższają wymagania przypisane danej ocenie, nie osiągając jednocześnie wymagań do oceny o jeden stopień wyżej.</w:t>
      </w:r>
    </w:p>
    <w:p w:rsidR="00573CD6" w:rsidRPr="00D43649" w:rsidRDefault="00573CD6" w:rsidP="00573CD6">
      <w:pPr>
        <w:pStyle w:val="Default"/>
        <w:rPr>
          <w:sz w:val="23"/>
          <w:szCs w:val="23"/>
        </w:rPr>
      </w:pPr>
      <w:r w:rsidRPr="004C662C">
        <w:rPr>
          <w:b/>
          <w:bCs/>
        </w:rPr>
        <w:t>-</w:t>
      </w:r>
      <w:r>
        <w:rPr>
          <w:b/>
          <w:bCs/>
        </w:rPr>
        <w:t xml:space="preserve"> </w:t>
      </w:r>
      <w:r w:rsidRPr="004C662C">
        <w:t>wiadomości i umiejętności w danym zakresie  nieznacznie odbiegają od wymagań przypisanych danej ocenie, ale znacznie przewyższają wymagania od oceny o jeden stopień niżej.</w:t>
      </w:r>
    </w:p>
    <w:p w:rsidR="00573CD6" w:rsidRPr="00D43649" w:rsidRDefault="00573CD6" w:rsidP="00573CD6">
      <w:pPr>
        <w:spacing w:after="184" w:line="288" w:lineRule="atLeast"/>
        <w:textAlignment w:val="top"/>
        <w:rPr>
          <w:rFonts w:eastAsia="Times New Roman" w:cs="Times New Roman"/>
          <w:color w:val="000000"/>
          <w:lang w:eastAsia="pl-PL"/>
        </w:rPr>
      </w:pPr>
      <w:r w:rsidRPr="00D43649">
        <w:rPr>
          <w:rFonts w:eastAsia="Times New Roman" w:cs="Times New Roman"/>
          <w:color w:val="000000"/>
          <w:lang w:eastAsia="pl-PL"/>
        </w:rPr>
        <w:t> </w:t>
      </w:r>
    </w:p>
    <w:p w:rsidR="00573CD6" w:rsidRPr="00D43649" w:rsidRDefault="00573CD6" w:rsidP="00573CD6">
      <w:pPr>
        <w:spacing w:after="184" w:line="288" w:lineRule="atLeast"/>
        <w:textAlignment w:val="top"/>
        <w:rPr>
          <w:rFonts w:eastAsia="Times New Roman" w:cs="Times New Roman"/>
          <w:color w:val="000000"/>
          <w:lang w:eastAsia="pl-PL"/>
        </w:rPr>
      </w:pPr>
      <w:r w:rsidRPr="00D43649">
        <w:rPr>
          <w:rFonts w:eastAsia="Times New Roman" w:cs="Times New Roman"/>
          <w:b/>
          <w:bCs/>
          <w:color w:val="000000"/>
          <w:lang w:eastAsia="pl-PL"/>
        </w:rPr>
        <w:t>Kryteria i sposoby oceniania uczniów posiadających aktualną opinię z poradni lub uczniów posiadających orzeczenie o potrzebie kształcenia o specjalnych potrzebach edukacyjnych:</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sidRPr="00D43649">
        <w:rPr>
          <w:rFonts w:eastAsia="Times New Roman" w:cs="Times New Roman"/>
          <w:color w:val="000000"/>
          <w:u w:val="single"/>
          <w:lang w:eastAsia="pl-PL"/>
        </w:rPr>
        <w:t>Uczniowie posiadający opinie/ orzeczenie nie są zwolnieni z opanowania materiału zgodnego z podstawą programowa przeznaczoną na daną klasę.</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Uczniowie mają wydłużony czas przewidziany na pisanie testu/ sprawdzianu/ kartkówki/ wypowiedzi pisemnej na zajęciach lub otrzymują mniejszą ilość zadań.</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Nauczyciel stosuj</w:t>
      </w:r>
      <w:r>
        <w:rPr>
          <w:rFonts w:eastAsia="Times New Roman" w:cs="Times New Roman"/>
          <w:color w:val="000000"/>
          <w:lang w:eastAsia="pl-PL"/>
        </w:rPr>
        <w:t>e</w:t>
      </w:r>
      <w:r w:rsidRPr="00D43649">
        <w:rPr>
          <w:rFonts w:eastAsia="Times New Roman" w:cs="Times New Roman"/>
          <w:color w:val="000000"/>
          <w:lang w:eastAsia="pl-PL"/>
        </w:rPr>
        <w:t xml:space="preserve"> ‘</w:t>
      </w:r>
      <w:proofErr w:type="spellStart"/>
      <w:r w:rsidRPr="00D43649">
        <w:rPr>
          <w:rFonts w:eastAsia="Times New Roman" w:cs="Times New Roman"/>
          <w:color w:val="000000"/>
          <w:lang w:eastAsia="pl-PL"/>
        </w:rPr>
        <w:t>feedback</w:t>
      </w:r>
      <w:proofErr w:type="spellEnd"/>
      <w:r w:rsidRPr="00D43649">
        <w:rPr>
          <w:rFonts w:eastAsia="Times New Roman" w:cs="Times New Roman"/>
          <w:color w:val="000000"/>
          <w:lang w:eastAsia="pl-PL"/>
        </w:rPr>
        <w:t>’ - potwierdzenie zrozumienia (informację zwrotną).</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Pr>
          <w:rFonts w:eastAsia="Times New Roman" w:cs="Times New Roman"/>
          <w:color w:val="000000"/>
          <w:lang w:eastAsia="pl-PL"/>
        </w:rPr>
        <w:t> </w:t>
      </w:r>
      <w:r w:rsidRPr="00D43649">
        <w:rPr>
          <w:rFonts w:eastAsia="Times New Roman" w:cs="Times New Roman"/>
          <w:color w:val="000000"/>
          <w:lang w:eastAsia="pl-PL"/>
        </w:rPr>
        <w:t>Nauczanie jest prowadzone o indywidualne zalecenia wynikające z opinii lub orzeczenia, wydane przez poradnię psychologiczno-pedagogiczną.</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Uczniowie, jeśli jest taka możliwość, siedzą blisko nauczyciela, by korzystać z jego pomocy w razie trudności w wykonywaniu zadań.</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sidRPr="00D43649">
        <w:rPr>
          <w:rFonts w:eastAsia="Times New Roman" w:cs="Times New Roman"/>
          <w:color w:val="000000"/>
          <w:u w:val="single"/>
          <w:lang w:eastAsia="pl-PL"/>
        </w:rPr>
        <w:t>Prace domowe (jeśli uczeń pisze nieczytelnie), mogą być wykonywane na komputerze i drukowane a następnie wklejane do zeszytu/ notatnika lub powinny znajdować się w teczce. Uczeń powinien być gotowy, by swobodnie przeczytać pracę lub móc przekazać ją nauczycielowi.</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Nauczyciel stosuje zasady oceniania rzeczywistych, indywidualnych postępów w nauce.</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lastRenderedPageBreak/>
        <w:t>·   </w:t>
      </w:r>
      <w:r w:rsidRPr="00D43649">
        <w:rPr>
          <w:rFonts w:eastAsia="Times New Roman" w:cs="Times New Roman"/>
          <w:color w:val="000000"/>
          <w:lang w:eastAsia="pl-PL"/>
        </w:rPr>
        <w:t>Uczeń jest zobowiązany do pisemnej poprawy prac i utrwalenia pisowni.</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Uczeń ma możliwość udzielania odpowiedzi ustnej z dane</w:t>
      </w:r>
      <w:r>
        <w:rPr>
          <w:rFonts w:eastAsia="Times New Roman" w:cs="Times New Roman"/>
          <w:color w:val="000000"/>
          <w:lang w:eastAsia="pl-PL"/>
        </w:rPr>
        <w:t xml:space="preserve">go materiału obejmującego pracę </w:t>
      </w:r>
      <w:r w:rsidRPr="00D43649">
        <w:rPr>
          <w:rFonts w:eastAsia="Times New Roman" w:cs="Times New Roman"/>
          <w:color w:val="000000"/>
          <w:lang w:eastAsia="pl-PL"/>
        </w:rPr>
        <w:t>pisemną, jeśli wyrazi chęci.</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sidRPr="00D43649">
        <w:rPr>
          <w:rFonts w:eastAsia="Times New Roman" w:cs="Times New Roman"/>
          <w:b/>
          <w:bCs/>
          <w:color w:val="000000"/>
          <w:lang w:eastAsia="pl-PL"/>
        </w:rPr>
        <w:t>Zasady oceniania wypowiedzi ustnych:</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Celem odpowiedzi ustnej jest sprawdzenie kompetencji komunikacyjnej, sprawności mówienia, rozumienia ze słuchu, znajomości funkcji językowych.</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Odpowiedzi ustne odbywają się w języku angielskim. Jeśli temat tego wymaga w języku polskim.</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Odpowiedzi ustne mogą odbywać się na każdej lekcji (</w:t>
      </w:r>
      <w:r w:rsidRPr="00D43649">
        <w:rPr>
          <w:rFonts w:eastAsia="Times New Roman" w:cs="Times New Roman"/>
          <w:color w:val="000000"/>
          <w:u w:val="single"/>
          <w:lang w:eastAsia="pl-PL"/>
        </w:rPr>
        <w:t>są zamienne z kartkówką</w:t>
      </w:r>
      <w:r w:rsidRPr="00D43649">
        <w:rPr>
          <w:rFonts w:eastAsia="Times New Roman" w:cs="Times New Roman"/>
          <w:color w:val="000000"/>
          <w:lang w:eastAsia="pl-PL"/>
        </w:rPr>
        <w:t>) i obejmują materiał z trzech ostatnich lekcji (słownictwo, znajomość notatek z lekcji, informacje dodatkowe, zadania wykonane podczas zajęć, zadania wykonane w domu).</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Uczeń może zostać poproszony o odpowiedź ustną </w:t>
      </w:r>
      <w:r w:rsidRPr="00D43649">
        <w:rPr>
          <w:rFonts w:eastAsia="Times New Roman" w:cs="Times New Roman"/>
          <w:color w:val="000000"/>
          <w:u w:val="single"/>
          <w:lang w:eastAsia="pl-PL"/>
        </w:rPr>
        <w:t>na każdym etapie lekcji.</w:t>
      </w:r>
    </w:p>
    <w:p w:rsidR="00573CD6" w:rsidRDefault="00573CD6" w:rsidP="00573CD6">
      <w:pPr>
        <w:spacing w:after="184" w:line="288" w:lineRule="atLeast"/>
        <w:ind w:left="67" w:hanging="360"/>
        <w:textAlignment w:val="top"/>
        <w:rPr>
          <w:rFonts w:eastAsia="Times New Roman" w:cs="Times New Roman"/>
          <w:color w:val="000000"/>
          <w:lang w:eastAsia="pl-PL"/>
        </w:rPr>
      </w:pPr>
      <w:r w:rsidRPr="00D43649">
        <w:rPr>
          <w:rFonts w:eastAsia="Times New Roman" w:cs="Times New Roman"/>
          <w:color w:val="000000"/>
          <w:lang w:eastAsia="pl-PL"/>
        </w:rPr>
        <w:t>·    </w:t>
      </w:r>
      <w:r w:rsidRPr="00D43649">
        <w:rPr>
          <w:rFonts w:eastAsia="Times New Roman" w:cs="Times New Roman"/>
          <w:b/>
          <w:bCs/>
          <w:color w:val="000000"/>
          <w:lang w:eastAsia="pl-PL"/>
        </w:rPr>
        <w:t>Oceny niedostateczne</w:t>
      </w:r>
      <w:r w:rsidRPr="00D43649">
        <w:rPr>
          <w:rFonts w:eastAsia="Times New Roman" w:cs="Times New Roman"/>
          <w:color w:val="000000"/>
          <w:lang w:eastAsia="pl-PL"/>
        </w:rPr>
        <w:t> z odpowiedzi ustnych uczeń, jeśli wykazuje chęci, może poprawić w terminie do jednego tygodnia.</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ab/>
      </w:r>
      <w:r w:rsidRPr="00D43649">
        <w:rPr>
          <w:rFonts w:eastAsia="Times New Roman" w:cs="Times New Roman"/>
          <w:b/>
          <w:bCs/>
          <w:color w:val="000000"/>
          <w:lang w:eastAsia="pl-PL"/>
        </w:rPr>
        <w:t>Informacje dodatkowe:</w:t>
      </w:r>
    </w:p>
    <w:p w:rsidR="00573CD6" w:rsidRPr="00D43649" w:rsidRDefault="00573CD6" w:rsidP="00573CD6">
      <w:pPr>
        <w:spacing w:after="184" w:line="288" w:lineRule="atLeast"/>
        <w:ind w:left="67" w:hanging="360"/>
        <w:textAlignment w:val="top"/>
        <w:rPr>
          <w:rFonts w:eastAsia="Times New Roman" w:cs="Times New Roman"/>
          <w:color w:val="000000"/>
          <w:lang w:eastAsia="pl-PL"/>
        </w:rPr>
      </w:pPr>
      <w:r>
        <w:rPr>
          <w:rFonts w:eastAsia="Times New Roman" w:cs="Times New Roman"/>
          <w:color w:val="000000"/>
          <w:lang w:eastAsia="pl-PL"/>
        </w:rPr>
        <w:t>·   </w:t>
      </w:r>
      <w:r w:rsidRPr="00D43649">
        <w:rPr>
          <w:rFonts w:eastAsia="Times New Roman" w:cs="Times New Roman"/>
          <w:color w:val="000000"/>
          <w:lang w:eastAsia="pl-PL"/>
        </w:rPr>
        <w:t>Uczeń, który był nieobecny na ostatniej lekcji, </w:t>
      </w:r>
      <w:r w:rsidRPr="00D43649">
        <w:rPr>
          <w:rFonts w:eastAsia="Times New Roman" w:cs="Times New Roman"/>
          <w:b/>
          <w:bCs/>
          <w:color w:val="000000"/>
          <w:u w:val="single"/>
          <w:lang w:eastAsia="pl-PL"/>
        </w:rPr>
        <w:t>ma obowią</w:t>
      </w:r>
      <w:r>
        <w:rPr>
          <w:rFonts w:eastAsia="Times New Roman" w:cs="Times New Roman"/>
          <w:b/>
          <w:bCs/>
          <w:color w:val="000000"/>
          <w:u w:val="single"/>
          <w:lang w:eastAsia="pl-PL"/>
        </w:rPr>
        <w:t xml:space="preserve">zek przygotować się do zajęć we </w:t>
      </w:r>
      <w:r w:rsidRPr="00D43649">
        <w:rPr>
          <w:rFonts w:eastAsia="Times New Roman" w:cs="Times New Roman"/>
          <w:b/>
          <w:bCs/>
          <w:color w:val="000000"/>
          <w:u w:val="single"/>
          <w:lang w:eastAsia="pl-PL"/>
        </w:rPr>
        <w:t>własnym zakresie</w:t>
      </w:r>
      <w:r w:rsidRPr="00D43649">
        <w:rPr>
          <w:rFonts w:eastAsia="Times New Roman" w:cs="Times New Roman"/>
          <w:b/>
          <w:bCs/>
          <w:color w:val="000000"/>
          <w:lang w:eastAsia="pl-PL"/>
        </w:rPr>
        <w:t> </w:t>
      </w:r>
      <w:r w:rsidRPr="00D43649">
        <w:rPr>
          <w:rFonts w:eastAsia="Times New Roman" w:cs="Times New Roman"/>
          <w:color w:val="000000"/>
          <w:lang w:eastAsia="pl-PL"/>
        </w:rPr>
        <w:t>(zadania domowe, notatki z zajęć i mieć uzupełnione przerabiane na lekcji zadania). Wyjątek stanowi przypadek, gdy uczeń przychodzi do szkoły po dłuższej nieobecności spowodowanej chorobą. Termin uzupełnienia braków należy ustalić z nauczycielem. Uczniowie klas 6-8 termin ustalają samodzielnie i indywidualnie.</w:t>
      </w:r>
    </w:p>
    <w:p w:rsidR="00573CD6" w:rsidRPr="00D43649" w:rsidRDefault="00573CD6" w:rsidP="00573CD6">
      <w:pPr>
        <w:spacing w:after="184" w:line="288" w:lineRule="atLeast"/>
        <w:textAlignment w:val="top"/>
        <w:rPr>
          <w:rFonts w:eastAsia="Times New Roman" w:cs="Times New Roman"/>
          <w:color w:val="000000"/>
          <w:lang w:eastAsia="pl-PL"/>
        </w:rPr>
      </w:pPr>
      <w:r w:rsidRPr="00D43649">
        <w:rPr>
          <w:rFonts w:eastAsia="Times New Roman" w:cs="Times New Roman"/>
          <w:color w:val="000000"/>
          <w:lang w:eastAsia="pl-PL"/>
        </w:rPr>
        <w:t>Nauczyciel nie usprawiedliwia braków ucznia na poprzedniej lekcji z argumentu “Mnie nie było”</w:t>
      </w:r>
      <w:r>
        <w:rPr>
          <w:rFonts w:eastAsia="Times New Roman" w:cs="Times New Roman"/>
          <w:color w:val="000000"/>
          <w:lang w:eastAsia="pl-PL"/>
        </w:rPr>
        <w:t xml:space="preserve">, natomiast rodzic może poprosić o dodatkowy czas na uzupełnienie braków wynikających z nieobecności ucznia poprzez wiadomość na dzienniku </w:t>
      </w:r>
      <w:proofErr w:type="spellStart"/>
      <w:r>
        <w:rPr>
          <w:rFonts w:eastAsia="Times New Roman" w:cs="Times New Roman"/>
          <w:color w:val="000000"/>
          <w:lang w:eastAsia="pl-PL"/>
        </w:rPr>
        <w:t>Vulcan</w:t>
      </w:r>
      <w:proofErr w:type="spellEnd"/>
      <w:r>
        <w:rPr>
          <w:rFonts w:eastAsia="Times New Roman" w:cs="Times New Roman"/>
          <w:color w:val="000000"/>
          <w:lang w:eastAsia="pl-PL"/>
        </w:rPr>
        <w:t xml:space="preserve"> określając termin uzupełnienia braków</w:t>
      </w:r>
      <w:r w:rsidRPr="00D43649">
        <w:rPr>
          <w:rFonts w:eastAsia="Times New Roman" w:cs="Times New Roman"/>
          <w:color w:val="000000"/>
          <w:lang w:eastAsia="pl-PL"/>
        </w:rPr>
        <w:t>.</w:t>
      </w:r>
      <w:r>
        <w:rPr>
          <w:rFonts w:eastAsia="Times New Roman" w:cs="Times New Roman"/>
          <w:color w:val="000000"/>
          <w:lang w:eastAsia="pl-PL"/>
        </w:rPr>
        <w:t xml:space="preserve"> </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Prace klasowe są obowiązkowe. Jeżeli z przyczyn losowych uczeń opuścił kartkówkę, sprawdzian lub test, powinien napisać opuszczoną formę pisemną w ciągu 2 tygodni (sprawdzian/wypracowanie) i w ciągu tygodnia (kartkówkę) od dnia powrotu do szkoły w terminie ustalonym z nauczycielem. Jeżeli w tym czasie uczeń tego nie napisze (nie nadrobi) zostaje wcześniejsze “0”, które będzie brane pod uwagę przy wystawieniu oceny semestralnej lub rocznej.  Uczniowie, którzy byli nieobecni na sprawdzianie, teście, kartkówce otrzymują “0”, które nie jest oceną a informacją dla rodzica, ucznia i nauczyciela. “0” zamienia się w oceną, jeśli uczeń napisze lub nie napisze danego testu.</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Poprawa pracy klasowej nie jest obowiązkowa. Poprawę uczeń pisze tylko raz, w ciągu 2 tygodni od daty wystawienia oceny do dziennika </w:t>
      </w:r>
      <w:proofErr w:type="spellStart"/>
      <w:r>
        <w:rPr>
          <w:rFonts w:eastAsia="Times New Roman" w:cs="Times New Roman"/>
          <w:i/>
          <w:iCs/>
          <w:color w:val="000000"/>
          <w:lang w:eastAsia="pl-PL"/>
        </w:rPr>
        <w:t>Vulcan</w:t>
      </w:r>
      <w:proofErr w:type="spellEnd"/>
      <w:r w:rsidRPr="00D43649">
        <w:rPr>
          <w:rFonts w:eastAsia="Times New Roman" w:cs="Times New Roman"/>
          <w:i/>
          <w:iCs/>
          <w:color w:val="000000"/>
          <w:lang w:eastAsia="pl-PL"/>
        </w:rPr>
        <w:t>.</w:t>
      </w:r>
      <w:r w:rsidRPr="00D43649">
        <w:rPr>
          <w:rFonts w:eastAsia="Times New Roman" w:cs="Times New Roman"/>
          <w:color w:val="000000"/>
          <w:lang w:eastAsia="pl-PL"/>
        </w:rPr>
        <w:t> Po upływie 2 tygodni prawo do napisania poprawy przepada, poza szczególnymi przypadkami (długotrwała choroba).</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Wszystkie oceny są jawne i wystawiane według ustalonych kryteriów.</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lastRenderedPageBreak/>
        <w:t>Wszelkie sprawdzone i ocenione prace pisemne rodzic/opiekun może otrzymać do wglądu w czasie indywidualnych spotkań: zebrań/ dni otwartych. </w:t>
      </w:r>
      <w:r w:rsidRPr="00D43649">
        <w:rPr>
          <w:rFonts w:eastAsia="Times New Roman" w:cs="Times New Roman"/>
          <w:b/>
          <w:bCs/>
          <w:color w:val="000000"/>
          <w:lang w:eastAsia="pl-PL"/>
        </w:rPr>
        <w:t>Rodzice przed zebraniem/ dniem otwartym na trzy dni przed planowanym spotkaniem z nauczycielem przesyłają</w:t>
      </w:r>
      <w:r>
        <w:rPr>
          <w:rFonts w:eastAsia="Times New Roman" w:cs="Times New Roman"/>
          <w:b/>
          <w:bCs/>
          <w:color w:val="000000"/>
          <w:lang w:eastAsia="pl-PL"/>
        </w:rPr>
        <w:t xml:space="preserve"> przez dziennik</w:t>
      </w:r>
      <w:r w:rsidRPr="00D43649">
        <w:rPr>
          <w:rFonts w:eastAsia="Times New Roman" w:cs="Times New Roman"/>
          <w:b/>
          <w:bCs/>
          <w:color w:val="000000"/>
          <w:lang w:eastAsia="pl-PL"/>
        </w:rPr>
        <w:t xml:space="preserve"> </w:t>
      </w:r>
      <w:proofErr w:type="spellStart"/>
      <w:r>
        <w:rPr>
          <w:rFonts w:eastAsia="Times New Roman" w:cs="Times New Roman"/>
          <w:b/>
          <w:bCs/>
          <w:color w:val="000000"/>
          <w:lang w:eastAsia="pl-PL"/>
        </w:rPr>
        <w:t>Vulcan</w:t>
      </w:r>
      <w:proofErr w:type="spellEnd"/>
      <w:r w:rsidRPr="00D43649">
        <w:rPr>
          <w:rFonts w:eastAsia="Times New Roman" w:cs="Times New Roman"/>
          <w:b/>
          <w:bCs/>
          <w:color w:val="000000"/>
          <w:lang w:eastAsia="pl-PL"/>
        </w:rPr>
        <w:t xml:space="preserve"> informację o </w:t>
      </w:r>
      <w:r>
        <w:rPr>
          <w:rFonts w:eastAsia="Times New Roman" w:cs="Times New Roman"/>
          <w:b/>
          <w:bCs/>
          <w:color w:val="000000"/>
          <w:lang w:eastAsia="pl-PL"/>
        </w:rPr>
        <w:t>chęci wglądu do prac dziecka</w:t>
      </w:r>
      <w:r w:rsidRPr="00D43649">
        <w:rPr>
          <w:rFonts w:eastAsia="Times New Roman" w:cs="Times New Roman"/>
          <w:b/>
          <w:bCs/>
          <w:color w:val="000000"/>
          <w:lang w:eastAsia="pl-PL"/>
        </w:rPr>
        <w:t>. </w:t>
      </w:r>
      <w:r w:rsidRPr="00D43649">
        <w:rPr>
          <w:rFonts w:eastAsia="Times New Roman" w:cs="Times New Roman"/>
          <w:color w:val="000000"/>
          <w:lang w:eastAsia="pl-PL"/>
        </w:rPr>
        <w:t>Prac uczniów nauczyciel nie oddaje (jest to traktowane jako dokument).</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Uczeń, który opuścił 50% godzin lekcyjnych i nie ma minimum trzech ocen z przedmiotu może być nieklasyfikowany z przedmiotu.</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O przewidywanej ocenie niedostatecznej śródrocznej lub rocznej uczeń i jego rodzice (prawni opiekunowie) są informowani na miesiąc przed zakończeniem semestru lub roku szkolnego.</w:t>
      </w:r>
    </w:p>
    <w:p w:rsidR="00573CD6"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Egzamin poprawkowy przeprowadzany jest w ostatnim tygodniu sierpnia i odbywa się w obecności komisji w formie pisemnej i ustnej. Otrzymane punkty decydują o promocji do kolejnej klasy.</w:t>
      </w:r>
    </w:p>
    <w:p w:rsidR="00573CD6" w:rsidRPr="00D43649" w:rsidRDefault="00573CD6" w:rsidP="00573CD6">
      <w:pPr>
        <w:spacing w:line="288" w:lineRule="atLeast"/>
        <w:ind w:left="-201"/>
        <w:textAlignment w:val="top"/>
        <w:rPr>
          <w:rFonts w:eastAsia="Times New Roman" w:cs="Times New Roman"/>
          <w:color w:val="000000"/>
          <w:lang w:eastAsia="pl-PL"/>
        </w:rPr>
      </w:pPr>
    </w:p>
    <w:p w:rsidR="00573CD6" w:rsidRPr="00D43649" w:rsidRDefault="00573CD6" w:rsidP="00573CD6">
      <w:pPr>
        <w:spacing w:line="288" w:lineRule="atLeast"/>
        <w:ind w:left="-201"/>
        <w:textAlignment w:val="top"/>
        <w:rPr>
          <w:rFonts w:eastAsia="Times New Roman" w:cs="Times New Roman"/>
          <w:color w:val="000000"/>
          <w:lang w:eastAsia="pl-PL"/>
        </w:rPr>
      </w:pPr>
      <w:r w:rsidRPr="00D43649">
        <w:rPr>
          <w:rFonts w:eastAsia="Times New Roman" w:cs="Times New Roman"/>
          <w:b/>
          <w:bCs/>
          <w:color w:val="000000"/>
          <w:lang w:eastAsia="pl-PL"/>
        </w:rPr>
        <w:t>Ocenę celującą otrzymuje uczeń, który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opanował materiał danej klasy na ocenę bardzo dobrą, biegle opanował umiejętności czytania, pisania, mówienia i rozumienia ze słuchu w języku angielskim (na poziomie określonym w programie nauczania danej klasy);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xml:space="preserve">- jest zawsze przygotowany do zajęć, odpowiedzi ustnych, kartkówek itp. (nie przekracza ustalonego limitu </w:t>
      </w:r>
      <w:proofErr w:type="spellStart"/>
      <w:r w:rsidRPr="00D43649">
        <w:rPr>
          <w:rFonts w:eastAsia="Times New Roman" w:cs="Times New Roman"/>
          <w:color w:val="000000"/>
          <w:lang w:eastAsia="pl-PL"/>
        </w:rPr>
        <w:t>nieprzygotowań</w:t>
      </w:r>
      <w:proofErr w:type="spellEnd"/>
      <w:r w:rsidRPr="00D43649">
        <w:rPr>
          <w:rFonts w:eastAsia="Times New Roman" w:cs="Times New Roman"/>
          <w:color w:val="000000"/>
          <w:lang w:eastAsia="pl-PL"/>
        </w:rPr>
        <w:t>), starannie prowadzi zeszyt przedmiotowy, regularnie odrabia zadania domowe, bierze aktywny udział w zajęciach</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potrafi w sposób samodzielny i twórczy formułować wypowiedzi ustne i pisemne, z wykorzystaniem wiadomości z zakresu gramatyki i słownictwa wykraczających poza zakres nauczania danej klasy; samodzielnie i twórczo rozwija własne uzdolnienia oraz biegle posługuje się zdobytymi wiadomościami w celu rozwiązania problemów teoretycznych i praktycznych z zakresu programu nauczania danej klasy, proponuje rozwiązania nowatorskie, a także rozwiązuje problemy wykraczające poza program nauczania danej klasy (np. uczeń wykonuje określoną liczbę pisemnych zadań dodatkowych, czyta zaakceptowaną przez nauczyciela lekturę i wykazuje się znajomością tej lektury)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reaguje na ustne komunikaty w języku angielskim, które nie były uprzednio zaplanowane i nie są opisane w podręczniku; samodzielnie udziela odpowiedzi poprawnej pod względem merytorycznym i gramatycznym;</w:t>
      </w:r>
    </w:p>
    <w:p w:rsidR="00573CD6"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osiąga sukcesy w konkursach i olimpiadach przedmiotowych na różnych szczeblach lub posiada inne porównywalne osiągnięcia.</w:t>
      </w:r>
    </w:p>
    <w:p w:rsidR="00573CD6" w:rsidRDefault="00573CD6" w:rsidP="00573CD6">
      <w:pPr>
        <w:spacing w:line="288" w:lineRule="atLeast"/>
        <w:ind w:left="-201"/>
        <w:textAlignment w:val="top"/>
        <w:rPr>
          <w:rFonts w:eastAsia="Times New Roman" w:cs="Times New Roman"/>
          <w:color w:val="000000"/>
          <w:lang w:eastAsia="pl-PL"/>
        </w:rPr>
      </w:pPr>
    </w:p>
    <w:p w:rsidR="00573CD6" w:rsidRPr="00D43649" w:rsidRDefault="00573CD6" w:rsidP="00573CD6">
      <w:pPr>
        <w:spacing w:line="288" w:lineRule="atLeast"/>
        <w:ind w:left="-561"/>
        <w:textAlignment w:val="top"/>
        <w:rPr>
          <w:rFonts w:eastAsia="Times New Roman" w:cs="Times New Roman"/>
          <w:color w:val="000000"/>
          <w:lang w:eastAsia="pl-PL"/>
        </w:rPr>
      </w:pPr>
      <w:r w:rsidRPr="00D43649">
        <w:rPr>
          <w:rFonts w:eastAsia="Times New Roman" w:cs="Times New Roman"/>
          <w:b/>
          <w:bCs/>
          <w:color w:val="000000"/>
          <w:lang w:eastAsia="pl-PL"/>
        </w:rPr>
        <w:t>Ocenę bardzo dobrą otrzymuje uczeń, który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opanował pełen zakres wiedzy i umiejętności określony programem nauczania w danej klasie,</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biegle opanował umiejętności czytania, pisania, mówienia i rozumienia ze słuchu w języku angielskim (na poziomie określonym w programie nauczania danej klasy)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lastRenderedPageBreak/>
        <w:t>- potrafi samodzielnie formułować wypowiedzi ustne i pisemne z wykorzystaniem wiadomości z dziedziny gramatyki i słownictwa z zakresu określonego przez program nauczania danej klasy;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xml:space="preserve">- jest zawsze przygotowany do zajęć, odpowiedzi ustnych, kartkówek itp. (nie przekracza w znaczący sposób ustalonego limitu </w:t>
      </w:r>
      <w:proofErr w:type="spellStart"/>
      <w:r w:rsidRPr="00D43649">
        <w:rPr>
          <w:rFonts w:eastAsia="Times New Roman" w:cs="Times New Roman"/>
          <w:color w:val="000000"/>
          <w:lang w:eastAsia="pl-PL"/>
        </w:rPr>
        <w:t>nieprzygotowań</w:t>
      </w:r>
      <w:proofErr w:type="spellEnd"/>
      <w:r w:rsidRPr="00D43649">
        <w:rPr>
          <w:rFonts w:eastAsia="Times New Roman" w:cs="Times New Roman"/>
          <w:color w:val="000000"/>
          <w:lang w:eastAsia="pl-PL"/>
        </w:rPr>
        <w:t>), starannie prowadzi zeszyt przedmiotowy, regularnie odrabia zadania domowe, bierze aktywny udział w zajęciach;</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reaguje na ustne komunikaty w języku angielskim, samodzielnie udziela odpowiedzi prawidłowej pod względem merytorycznym i gramatycznym;</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sprawnie posługuje się zdobytymi wiadomościami, rozwiązuje samodzielnie problemy teoretyczne i praktyczne objęte programem nauczania oraz potrafi zastosować posiadaną wiedzę do rozwiązywania zadań i problemów w nowych sytuacjach.</w:t>
      </w:r>
    </w:p>
    <w:p w:rsidR="00573CD6" w:rsidRPr="00D43649" w:rsidRDefault="00573CD6" w:rsidP="00573CD6">
      <w:pPr>
        <w:spacing w:line="288" w:lineRule="atLeast"/>
        <w:ind w:left="-561"/>
        <w:textAlignment w:val="top"/>
        <w:rPr>
          <w:rFonts w:eastAsia="Times New Roman" w:cs="Times New Roman"/>
          <w:color w:val="000000"/>
          <w:lang w:eastAsia="pl-PL"/>
        </w:rPr>
      </w:pPr>
      <w:r w:rsidRPr="00D43649">
        <w:rPr>
          <w:rFonts w:eastAsia="Times New Roman" w:cs="Times New Roman"/>
          <w:b/>
          <w:bCs/>
          <w:color w:val="000000"/>
          <w:lang w:eastAsia="pl-PL"/>
        </w:rPr>
        <w:t>Ocenę dobrą otrzymuje uczeń, który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opanował w pełni wiadomości określonych programem nauczania w danej klasie, ale opanował je na poziomie przekraczającym wymagania zawarte w minimum programowym ;</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do końca biegle opanował umiejętności czytania, pisania, mówienia i rozumienia ze słuchu w języku angielskim (na poziomie określonym programem nauczania w danej klasie)</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wypowiedzi ustne i pisemne formułuje zgodnie z podanym modelem;</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xml:space="preserve">- nie zawsze jest przygotowany do zajęć, odpowiedzi ustnych, kartkówek (przekracza ustalony limit </w:t>
      </w:r>
      <w:proofErr w:type="spellStart"/>
      <w:r w:rsidRPr="00D43649">
        <w:rPr>
          <w:rFonts w:eastAsia="Times New Roman" w:cs="Times New Roman"/>
          <w:color w:val="000000"/>
          <w:lang w:eastAsia="pl-PL"/>
        </w:rPr>
        <w:t>nieprzygotowań</w:t>
      </w:r>
      <w:proofErr w:type="spellEnd"/>
      <w:r w:rsidRPr="00D43649">
        <w:rPr>
          <w:rFonts w:eastAsia="Times New Roman" w:cs="Times New Roman"/>
          <w:color w:val="000000"/>
          <w:lang w:eastAsia="pl-PL"/>
        </w:rPr>
        <w:t>), nie zawsze odrabia zadania domowe;</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stara się brać aktywny udział w zajęciach</w:t>
      </w:r>
    </w:p>
    <w:p w:rsidR="00573CD6" w:rsidRPr="00D43649" w:rsidRDefault="00573CD6" w:rsidP="00573CD6">
      <w:pPr>
        <w:spacing w:line="288" w:lineRule="atLeast"/>
        <w:ind w:left="-561"/>
        <w:jc w:val="both"/>
        <w:textAlignment w:val="top"/>
        <w:rPr>
          <w:rFonts w:eastAsia="Times New Roman" w:cs="Times New Roman"/>
          <w:color w:val="000000"/>
          <w:lang w:eastAsia="pl-PL"/>
        </w:rPr>
      </w:pPr>
      <w:r w:rsidRPr="00D43649">
        <w:rPr>
          <w:rFonts w:eastAsia="Times New Roman" w:cs="Times New Roman"/>
          <w:b/>
          <w:bCs/>
          <w:color w:val="000000"/>
          <w:lang w:eastAsia="pl-PL"/>
        </w:rPr>
        <w:t>Ocenę dostateczną otrzymuje uczeń, który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opanował wiadomości i umiejętności określone programem nauczania w danej klasie na poziomie nie przekraczającym wymagań zawartych w minimum programowym oraz rozwiązuje typowe problemy teoretyczne i praktyczne o średnim stopniu trudności;</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opanował w sposób biegły umiejętności czytania, pisania, mówienia i rozumienia ze słuchu w języku angielskim (na poziomie określonym programem nauczania w danej klasie);</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ma trudności z formułowaniem wypowiedzi ustnych i pisemnych, nawet jeśli korzysta przy tym z wypowiedzi modelowych;</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reaguje w sposób prawidłowy na komunikaty słowne z pomocą nauczyciela;</w:t>
      </w:r>
    </w:p>
    <w:p w:rsidR="00573CD6"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jest często nieprzygotowany do zajęć, często nie odrabia zadań domowych, ma braki jeśli chodzi o prowadzenie zeszytu przedmiotowego, jest mało aktywny na zajęciach.</w:t>
      </w:r>
    </w:p>
    <w:p w:rsidR="00573CD6" w:rsidRPr="00D43649" w:rsidRDefault="00573CD6" w:rsidP="00573CD6">
      <w:pPr>
        <w:spacing w:line="288" w:lineRule="atLeast"/>
        <w:ind w:left="-561"/>
        <w:textAlignment w:val="top"/>
        <w:rPr>
          <w:rFonts w:eastAsia="Times New Roman" w:cs="Times New Roman"/>
          <w:color w:val="000000"/>
          <w:lang w:eastAsia="pl-PL"/>
        </w:rPr>
      </w:pPr>
      <w:r w:rsidRPr="00D43649">
        <w:rPr>
          <w:rFonts w:eastAsia="Times New Roman" w:cs="Times New Roman"/>
          <w:b/>
          <w:bCs/>
          <w:color w:val="000000"/>
          <w:lang w:eastAsia="pl-PL"/>
        </w:rPr>
        <w:t>Ocenę dopuszczającą otrzymuje uczeń, który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ma braki w opanowaniu minimum programowego, które nie przekreślają możliwości uzyskania przez ucznia podstawowych wiadomości i umiejętności z języka angielskiego w ciągu dalszej nauki; potrafi rozwiązywać problemy teoretyczne i praktyczne – typowe, o niewielkim stopniu trudności;</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ma braki, jeśli chodzi o umiejętności czytania, pisania, mówienia i rozumienia ze słuchu w języku angielskim (na poziomie określonym w programie nauczania danej klasy);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lastRenderedPageBreak/>
        <w:t>- ma duże trudności z formułowaniem wypowiedzi ustnych i pisemnych, nawet gdy korzysta z wypowiedzi modelowej i pomocy nauczyciela;</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reaguje w sposób prawidłowy tylko na najprostsze komunikaty słowne;</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jest bardzo często nieprzygotowany do zajęć, bardzo często nie odrabia zadań domowych, zeszyt przedmiotowy prowadzi nieregularnie i niestarannie, przeważnie nie jest aktywny na zajęciach.</w:t>
      </w:r>
    </w:p>
    <w:p w:rsidR="00573CD6" w:rsidRPr="00D43649" w:rsidRDefault="00573CD6" w:rsidP="00573CD6">
      <w:pPr>
        <w:spacing w:line="288" w:lineRule="atLeast"/>
        <w:ind w:left="-561"/>
        <w:textAlignment w:val="top"/>
        <w:rPr>
          <w:rFonts w:eastAsia="Times New Roman" w:cs="Times New Roman"/>
          <w:color w:val="000000"/>
          <w:lang w:eastAsia="pl-PL"/>
        </w:rPr>
      </w:pPr>
      <w:r w:rsidRPr="00D43649">
        <w:rPr>
          <w:rFonts w:eastAsia="Times New Roman" w:cs="Times New Roman"/>
          <w:b/>
          <w:bCs/>
          <w:color w:val="000000"/>
          <w:lang w:eastAsia="pl-PL"/>
        </w:rPr>
        <w:t>Ocenę niedostateczną otrzymuje uczeń, który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opanował wiadomości i umiejętności językowych określonych w minimum programowym; braki w wiadomościach i umiejętnościach uniemożliwiają mu dalsze zdobywanie wiedzy z tego przedmiotu, a poza tym nie jest w stanie rozwiązać problemów o elementarnym stopniu trudności;</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opanował umiejętności czytania, pisania, mówienia i rozumienia ze słuchu w języku angielskim (na poziomie określonym w programie nauczania danej klasy);</w:t>
      </w:r>
    </w:p>
    <w:p w:rsidR="00573CD6" w:rsidRPr="00D43649" w:rsidRDefault="00573CD6" w:rsidP="00573CD6">
      <w:pPr>
        <w:numPr>
          <w:ilvl w:val="1"/>
          <w:numId w:val="10"/>
        </w:numPr>
        <w:spacing w:after="0" w:line="288" w:lineRule="atLeast"/>
        <w:ind w:left="-201"/>
        <w:textAlignment w:val="top"/>
        <w:rPr>
          <w:rFonts w:eastAsia="Times New Roman" w:cs="Times New Roman"/>
          <w:color w:val="000000"/>
          <w:lang w:eastAsia="pl-PL"/>
        </w:rPr>
      </w:pPr>
      <w:r w:rsidRPr="00D43649">
        <w:rPr>
          <w:rFonts w:eastAsia="Times New Roman" w:cs="Times New Roman"/>
          <w:color w:val="000000"/>
          <w:lang w:eastAsia="pl-PL"/>
        </w:rPr>
        <w:t>- nie potrafi formułować wypowiedzi ustnych i pisemnych, nawet gdy korzysta z wypowiedzi modelowej i pomocy nauczyciela;</w:t>
      </w:r>
    </w:p>
    <w:p w:rsidR="00573CD6" w:rsidRPr="00573CD6" w:rsidRDefault="00573CD6" w:rsidP="00573CD6">
      <w:pPr>
        <w:spacing w:after="184" w:line="288" w:lineRule="atLeast"/>
        <w:textAlignment w:val="top"/>
        <w:rPr>
          <w:rFonts w:eastAsia="Times New Roman" w:cs="Times New Roman"/>
          <w:color w:val="000000"/>
          <w:lang w:eastAsia="pl-PL"/>
        </w:rPr>
      </w:pPr>
      <w:r w:rsidRPr="00D43649">
        <w:rPr>
          <w:rFonts w:eastAsia="Times New Roman" w:cs="Times New Roman"/>
          <w:color w:val="000000"/>
          <w:lang w:eastAsia="pl-PL"/>
        </w:rPr>
        <w:t> </w:t>
      </w:r>
    </w:p>
    <w:p w:rsidR="00573CD6" w:rsidRDefault="00573CD6" w:rsidP="00573CD6">
      <w:pPr>
        <w:pStyle w:val="NormalnyWeb"/>
        <w:jc w:val="center"/>
        <w:rPr>
          <w:rFonts w:ascii="TimesNewRomanPS" w:hAnsi="TimesNewRomanPS"/>
          <w:b/>
          <w:bCs/>
          <w:sz w:val="28"/>
          <w:szCs w:val="28"/>
        </w:rPr>
      </w:pPr>
      <w:r>
        <w:rPr>
          <w:rFonts w:ascii="TimesNewRomanPS" w:hAnsi="TimesNewRomanPS"/>
          <w:b/>
          <w:bCs/>
          <w:sz w:val="28"/>
          <w:szCs w:val="28"/>
        </w:rPr>
        <w:t xml:space="preserve">SZCZEGÓŁOWE WYMAGANIA EDUKACYJNE </w:t>
      </w:r>
    </w:p>
    <w:p w:rsidR="00573CD6" w:rsidRDefault="00573CD6" w:rsidP="00573CD6">
      <w:pPr>
        <w:pStyle w:val="NormalnyWeb"/>
        <w:jc w:val="center"/>
        <w:rPr>
          <w:rFonts w:ascii="TimesNewRomanPS" w:hAnsi="TimesNewRomanPS"/>
          <w:b/>
          <w:bCs/>
          <w:sz w:val="28"/>
          <w:szCs w:val="28"/>
        </w:rPr>
      </w:pPr>
      <w:r>
        <w:rPr>
          <w:rFonts w:ascii="TimesNewRomanPS" w:hAnsi="TimesNewRomanPS"/>
          <w:b/>
          <w:bCs/>
          <w:sz w:val="28"/>
          <w:szCs w:val="28"/>
        </w:rPr>
        <w:t>NA OCENY BIEŻĄCE</w:t>
      </w:r>
    </w:p>
    <w:p w:rsidR="00573CD6" w:rsidRPr="00573CD6" w:rsidRDefault="00573CD6" w:rsidP="00573CD6">
      <w:pPr>
        <w:pStyle w:val="NormalnyWeb"/>
        <w:jc w:val="center"/>
        <w:rPr>
          <w:b/>
          <w:bCs/>
          <w:sz w:val="28"/>
          <w:szCs w:val="28"/>
        </w:rPr>
      </w:pPr>
      <w:r w:rsidRPr="00573CD6">
        <w:rPr>
          <w:b/>
          <w:bCs/>
          <w:sz w:val="28"/>
          <w:szCs w:val="28"/>
        </w:rPr>
        <w:t xml:space="preserve"> Z JĘZYKA ANGIELSKIEGO DLA KLASY </w:t>
      </w:r>
      <w:r>
        <w:rPr>
          <w:b/>
          <w:bCs/>
          <w:sz w:val="28"/>
          <w:szCs w:val="28"/>
        </w:rPr>
        <w:t>IV</w:t>
      </w:r>
      <w:r w:rsidRPr="00573CD6">
        <w:rPr>
          <w:b/>
          <w:bCs/>
          <w:sz w:val="28"/>
          <w:szCs w:val="28"/>
        </w:rPr>
        <w:t xml:space="preserve"> SZKOŁY PODSTAWOWEJ</w:t>
      </w:r>
    </w:p>
    <w:p w:rsidR="00573CD6" w:rsidRPr="00573CD6" w:rsidRDefault="00573CD6" w:rsidP="00573CD6">
      <w:pPr>
        <w:jc w:val="center"/>
        <w:rPr>
          <w:rFonts w:ascii="Times New Roman" w:hAnsi="Times New Roman" w:cs="Times New Roman"/>
          <w:b/>
          <w:sz w:val="28"/>
          <w:szCs w:val="28"/>
        </w:rPr>
      </w:pPr>
      <w:r w:rsidRPr="00573CD6">
        <w:rPr>
          <w:rFonts w:ascii="Times New Roman" w:hAnsi="Times New Roman" w:cs="Times New Roman"/>
          <w:b/>
          <w:sz w:val="28"/>
          <w:szCs w:val="28"/>
        </w:rPr>
        <w:t>rok szkolny 2023/2024</w:t>
      </w:r>
    </w:p>
    <w:p w:rsidR="00573CD6" w:rsidRPr="00FF226E" w:rsidRDefault="00573CD6" w:rsidP="00573CD6">
      <w:pPr>
        <w:pStyle w:val="Tytu"/>
        <w:spacing w:before="360" w:line="276" w:lineRule="auto"/>
        <w:jc w:val="both"/>
        <w:rPr>
          <w:sz w:val="24"/>
          <w:szCs w:val="24"/>
        </w:rPr>
      </w:pPr>
      <w:r w:rsidRPr="00FF226E">
        <w:rPr>
          <w:sz w:val="24"/>
          <w:szCs w:val="24"/>
        </w:rPr>
        <w:t xml:space="preserve">W poniższych zasadach oceniania nie zostały uwzględnione oceny: niedostateczna oraz celująca. </w:t>
      </w:r>
    </w:p>
    <w:p w:rsidR="00573CD6" w:rsidRPr="004E0FE5" w:rsidRDefault="00573CD6" w:rsidP="00573CD6">
      <w:pPr>
        <w:pStyle w:val="NormalnyWeb"/>
      </w:pPr>
      <w:r w:rsidRPr="004E0FE5">
        <w:rPr>
          <w:color w:val="000000"/>
          <w:shd w:val="clear" w:color="auto" w:fill="FFFFFF"/>
        </w:rPr>
        <w:t xml:space="preserve">Ocenę celującą otrzymuje uczeń, który w wysokim stopniu opanował wiedzę i umiejętności z danego przedmiotu  określone programem nauczania </w:t>
      </w:r>
      <w:r w:rsidRPr="004E0FE5">
        <w:rPr>
          <w:bCs/>
        </w:rPr>
        <w:t>dla klasy VI szkoły podstawowej oraz</w:t>
      </w:r>
      <w:r w:rsidRPr="004E0FE5">
        <w:rPr>
          <w:b/>
          <w:bCs/>
        </w:rPr>
        <w:t xml:space="preserve"> </w:t>
      </w:r>
      <w:r w:rsidRPr="004E0FE5">
        <w:rPr>
          <w:color w:val="000000"/>
          <w:shd w:val="clear" w:color="auto" w:fill="FFFFFF"/>
        </w:rPr>
        <w:t>wiedzę wykraczającą poza ten program poprzez wykazywanie zainteresowania poszerzaniem wiedzy</w:t>
      </w:r>
      <w:r w:rsidRPr="004E0FE5">
        <w:rPr>
          <w:b/>
          <w:bCs/>
        </w:rPr>
        <w:t xml:space="preserve">. </w:t>
      </w:r>
    </w:p>
    <w:p w:rsidR="00573CD6" w:rsidRPr="004E0FE5" w:rsidRDefault="00573CD6" w:rsidP="00573CD6">
      <w:pPr>
        <w:pStyle w:val="NormalnyWeb"/>
      </w:pPr>
      <w:r w:rsidRPr="004E0FE5">
        <w:rPr>
          <w:b/>
          <w:bCs/>
        </w:rPr>
        <w:t xml:space="preserve">Ocenę niedostateczną otrzymuje uczeń, który nie spełnia wymagań na ocenę dopuszczającą, </w:t>
      </w:r>
      <w:r w:rsidRPr="004E0FE5">
        <w:t xml:space="preserve">czyli nie ma opanował podstawowej wiedzy i umiejętności określonych w nowej podstawie programowej a braki w wiadomościach i umiejętnościach uniemożliwiają dalszą naukę w klasie programowo wyższej. </w:t>
      </w:r>
    </w:p>
    <w:p w:rsidR="00573CD6" w:rsidRPr="004E0FE5" w:rsidRDefault="00573CD6" w:rsidP="00573CD6">
      <w:pPr>
        <w:pStyle w:val="Akapitzlist"/>
        <w:spacing w:after="0" w:line="240" w:lineRule="auto"/>
        <w:ind w:left="0"/>
        <w:rPr>
          <w:rFonts w:ascii="Times New Roman" w:hAnsi="Times New Roman"/>
          <w:sz w:val="24"/>
          <w:szCs w:val="24"/>
        </w:rPr>
      </w:pPr>
      <w:r w:rsidRPr="004E0FE5">
        <w:rPr>
          <w:rFonts w:ascii="Times New Roman" w:hAnsi="Times New Roman"/>
          <w:sz w:val="24"/>
          <w:szCs w:val="24"/>
        </w:rPr>
        <w:lastRenderedPageBreak/>
        <w:t xml:space="preserve">  • Stopnie cząstkowe mogą być ze znakami „+” i „—”, dopuszcza się stosowanie przy ocenach znaku „+”, który zwiększa wartość oceny o 50% oraz  </w:t>
      </w:r>
    </w:p>
    <w:p w:rsidR="00573CD6" w:rsidRDefault="00573CD6" w:rsidP="00573CD6">
      <w:pPr>
        <w:pStyle w:val="Akapitzlist"/>
        <w:spacing w:after="0" w:line="240" w:lineRule="auto"/>
        <w:ind w:left="0"/>
        <w:rPr>
          <w:rFonts w:ascii="Times New Roman" w:hAnsi="Times New Roman"/>
          <w:sz w:val="24"/>
          <w:szCs w:val="24"/>
        </w:rPr>
      </w:pPr>
      <w:r w:rsidRPr="004E0FE5">
        <w:rPr>
          <w:rFonts w:ascii="Times New Roman" w:hAnsi="Times New Roman"/>
          <w:sz w:val="24"/>
          <w:szCs w:val="24"/>
        </w:rPr>
        <w:t xml:space="preserve">    znaku „—”, który zmniejsza wartość oceny o 25%. Ocena dopuszczająca i celująca nie mogą być postawione ze znakiem minus ani plus.</w:t>
      </w:r>
    </w:p>
    <w:p w:rsidR="00573CD6" w:rsidRDefault="00573CD6" w:rsidP="00573CD6">
      <w:pPr>
        <w:jc w:val="both"/>
      </w:pPr>
    </w:p>
    <w:p w:rsidR="00573CD6" w:rsidRDefault="00573CD6" w:rsidP="00573CD6"/>
    <w:tbl>
      <w:tblPr>
        <w:tblpPr w:leftFromText="141" w:rightFromText="141"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3"/>
        <w:gridCol w:w="3083"/>
        <w:gridCol w:w="3083"/>
        <w:gridCol w:w="3083"/>
      </w:tblGrid>
      <w:tr w:rsidR="00573CD6" w:rsidRPr="000114E5" w:rsidTr="00602B1C">
        <w:tc>
          <w:tcPr>
            <w:tcW w:w="3083" w:type="dxa"/>
            <w:shd w:val="clear" w:color="auto" w:fill="BFBFBF"/>
          </w:tcPr>
          <w:p w:rsidR="00573CD6" w:rsidRPr="0043598A" w:rsidRDefault="00573CD6" w:rsidP="00602B1C">
            <w:pPr>
              <w:jc w:val="center"/>
              <w:rPr>
                <w:rFonts w:ascii="Calibri" w:hAnsi="Calibri" w:cs="Calibri"/>
                <w:b/>
              </w:rPr>
            </w:pPr>
            <w:r w:rsidRPr="0043598A">
              <w:rPr>
                <w:rFonts w:ascii="Calibri" w:hAnsi="Calibri" w:cs="Calibri"/>
                <w:b/>
              </w:rPr>
              <w:t>2</w:t>
            </w:r>
          </w:p>
        </w:tc>
        <w:tc>
          <w:tcPr>
            <w:tcW w:w="3083" w:type="dxa"/>
            <w:shd w:val="clear" w:color="auto" w:fill="BFBFBF"/>
          </w:tcPr>
          <w:p w:rsidR="00573CD6" w:rsidRPr="0043598A" w:rsidRDefault="00573CD6" w:rsidP="00602B1C">
            <w:pPr>
              <w:jc w:val="center"/>
              <w:rPr>
                <w:rFonts w:ascii="Calibri" w:hAnsi="Calibri" w:cs="Calibri"/>
                <w:b/>
              </w:rPr>
            </w:pPr>
            <w:r w:rsidRPr="0043598A">
              <w:rPr>
                <w:rFonts w:ascii="Calibri" w:hAnsi="Calibri" w:cs="Calibri"/>
                <w:b/>
              </w:rPr>
              <w:t>3</w:t>
            </w:r>
          </w:p>
        </w:tc>
        <w:tc>
          <w:tcPr>
            <w:tcW w:w="3083" w:type="dxa"/>
            <w:shd w:val="clear" w:color="auto" w:fill="BFBFBF"/>
          </w:tcPr>
          <w:p w:rsidR="00573CD6" w:rsidRPr="0043598A" w:rsidRDefault="00573CD6" w:rsidP="00602B1C">
            <w:pPr>
              <w:jc w:val="center"/>
              <w:rPr>
                <w:rFonts w:ascii="Calibri" w:hAnsi="Calibri" w:cs="Calibri"/>
                <w:b/>
              </w:rPr>
            </w:pPr>
            <w:r w:rsidRPr="0043598A">
              <w:rPr>
                <w:rFonts w:ascii="Calibri" w:hAnsi="Calibri" w:cs="Calibri"/>
                <w:b/>
              </w:rPr>
              <w:t>4</w:t>
            </w:r>
          </w:p>
        </w:tc>
        <w:tc>
          <w:tcPr>
            <w:tcW w:w="3083" w:type="dxa"/>
            <w:shd w:val="clear" w:color="auto" w:fill="BFBFBF"/>
          </w:tcPr>
          <w:p w:rsidR="00573CD6" w:rsidRPr="0043598A" w:rsidRDefault="00573CD6" w:rsidP="00602B1C">
            <w:pPr>
              <w:jc w:val="center"/>
              <w:rPr>
                <w:rFonts w:ascii="Calibri" w:hAnsi="Calibri" w:cs="Calibri"/>
                <w:b/>
              </w:rPr>
            </w:pPr>
            <w:r w:rsidRPr="0043598A">
              <w:rPr>
                <w:rFonts w:ascii="Calibri" w:hAnsi="Calibri" w:cs="Calibri"/>
                <w:b/>
              </w:rPr>
              <w:t>5</w:t>
            </w:r>
          </w:p>
        </w:tc>
      </w:tr>
    </w:tbl>
    <w:p w:rsidR="00573CD6" w:rsidRPr="0035719C" w:rsidRDefault="00573CD6" w:rsidP="00573CD6">
      <w:pPr>
        <w:rPr>
          <w:vanish/>
        </w:rPr>
      </w:pPr>
    </w:p>
    <w:tbl>
      <w:tblPr>
        <w:tblpPr w:leftFromText="141" w:rightFromText="141" w:vertAnchor="text" w:horzAnchor="margin"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tblGrid>
      <w:tr w:rsidR="00573CD6" w:rsidRPr="000114E5" w:rsidTr="00602B1C">
        <w:tc>
          <w:tcPr>
            <w:tcW w:w="1526" w:type="dxa"/>
            <w:tcBorders>
              <w:top w:val="nil"/>
              <w:left w:val="nil"/>
              <w:bottom w:val="nil"/>
              <w:right w:val="nil"/>
            </w:tcBorders>
            <w:shd w:val="clear" w:color="auto" w:fill="D9D9D9"/>
          </w:tcPr>
          <w:p w:rsidR="00573CD6" w:rsidRPr="0043598A" w:rsidRDefault="00573CD6" w:rsidP="00602B1C">
            <w:pPr>
              <w:rPr>
                <w:rFonts w:ascii="Calibri" w:hAnsi="Calibri" w:cs="Calibri"/>
                <w:b/>
              </w:rPr>
            </w:pPr>
            <w:r w:rsidRPr="0043598A">
              <w:rPr>
                <w:rFonts w:ascii="Calibri" w:hAnsi="Calibri" w:cs="Calibri"/>
                <w:b/>
              </w:rPr>
              <w:t>Ocena</w:t>
            </w:r>
          </w:p>
        </w:tc>
      </w:tr>
    </w:tbl>
    <w:p w:rsidR="00573CD6" w:rsidRPr="0041409C" w:rsidRDefault="00573CD6" w:rsidP="00573CD6">
      <w:pPr>
        <w:rPr>
          <w:vanish/>
        </w:rPr>
      </w:pPr>
    </w:p>
    <w:tbl>
      <w:tblPr>
        <w:tblW w:w="12474" w:type="dxa"/>
        <w:tblInd w:w="1917" w:type="dxa"/>
        <w:tblLook w:val="00A0"/>
      </w:tblPr>
      <w:tblGrid>
        <w:gridCol w:w="12474"/>
      </w:tblGrid>
      <w:tr w:rsidR="00573CD6" w:rsidTr="00602B1C">
        <w:tc>
          <w:tcPr>
            <w:tcW w:w="12474" w:type="dxa"/>
            <w:shd w:val="clear" w:color="auto" w:fill="D9D9D9"/>
            <w:hideMark/>
          </w:tcPr>
          <w:p w:rsidR="00573CD6" w:rsidRDefault="00573CD6" w:rsidP="00602B1C">
            <w:pPr>
              <w:rPr>
                <w:b/>
              </w:rPr>
            </w:pPr>
            <w:r>
              <w:rPr>
                <w:b/>
              </w:rPr>
              <w:t xml:space="preserve">WELCOME UNIT </w:t>
            </w:r>
          </w:p>
        </w:tc>
      </w:tr>
    </w:tbl>
    <w:p w:rsidR="00573CD6" w:rsidRDefault="00573CD6" w:rsidP="00573CD6"/>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573CD6" w:rsidTr="00602B1C">
        <w:trPr>
          <w:trHeight w:val="534"/>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73CD6" w:rsidRDefault="00573CD6" w:rsidP="00602B1C">
            <w:pPr>
              <w:rPr>
                <w:b/>
              </w:rPr>
            </w:pPr>
            <w:r>
              <w:rPr>
                <w:b/>
              </w:rPr>
              <w:t>Znajomość środków językowych</w:t>
            </w:r>
          </w:p>
        </w:tc>
        <w:tc>
          <w:tcPr>
            <w:tcW w:w="3119" w:type="dxa"/>
            <w:tcBorders>
              <w:top w:val="single" w:sz="4" w:space="0" w:color="auto"/>
              <w:left w:val="single" w:sz="4" w:space="0" w:color="auto"/>
              <w:bottom w:val="single" w:sz="4" w:space="0" w:color="auto"/>
              <w:right w:val="single" w:sz="4" w:space="0" w:color="auto"/>
            </w:tcBorders>
            <w:hideMark/>
          </w:tcPr>
          <w:p w:rsidR="00573CD6" w:rsidRPr="00296F8B" w:rsidRDefault="00573CD6" w:rsidP="00573CD6">
            <w:pPr>
              <w:numPr>
                <w:ilvl w:val="0"/>
                <w:numId w:val="22"/>
              </w:numPr>
              <w:tabs>
                <w:tab w:val="num" w:pos="226"/>
              </w:tabs>
              <w:spacing w:after="0" w:line="240" w:lineRule="auto"/>
              <w:ind w:left="226" w:hanging="180"/>
            </w:pPr>
            <w:r w:rsidRPr="00296F8B">
              <w:t>Słabo zna i z trudem podaje dane personalne, nazwy części ciała człowieka, nazwy zwierząt i nazwy kolorów.</w:t>
            </w:r>
          </w:p>
          <w:p w:rsidR="00573CD6" w:rsidRPr="00296F8B" w:rsidRDefault="00573CD6" w:rsidP="00573CD6">
            <w:pPr>
              <w:numPr>
                <w:ilvl w:val="0"/>
                <w:numId w:val="22"/>
              </w:numPr>
              <w:tabs>
                <w:tab w:val="num" w:pos="226"/>
              </w:tabs>
              <w:spacing w:after="0" w:line="240" w:lineRule="auto"/>
              <w:ind w:left="226" w:hanging="180"/>
            </w:pPr>
            <w:r w:rsidRPr="00296F8B">
              <w:t>Z trudem i popełniając błędy podaje nazwy dni tygodnia.</w:t>
            </w:r>
          </w:p>
          <w:p w:rsidR="00573CD6" w:rsidRPr="00296F8B" w:rsidRDefault="00573CD6" w:rsidP="00573CD6">
            <w:pPr>
              <w:numPr>
                <w:ilvl w:val="0"/>
                <w:numId w:val="22"/>
              </w:numPr>
              <w:tabs>
                <w:tab w:val="num" w:pos="226"/>
              </w:tabs>
              <w:spacing w:after="0" w:line="240" w:lineRule="auto"/>
              <w:ind w:left="226" w:hanging="180"/>
            </w:pPr>
            <w:r w:rsidRPr="00296F8B">
              <w:t>Słabo zna i z trudem podaje podstawowe przymiotniki opisujące ludzi.</w:t>
            </w:r>
          </w:p>
          <w:p w:rsidR="00573CD6" w:rsidRPr="00296F8B" w:rsidRDefault="00573CD6" w:rsidP="00573CD6">
            <w:pPr>
              <w:numPr>
                <w:ilvl w:val="0"/>
                <w:numId w:val="22"/>
              </w:numPr>
              <w:tabs>
                <w:tab w:val="num" w:pos="226"/>
              </w:tabs>
              <w:spacing w:after="0" w:line="240" w:lineRule="auto"/>
              <w:ind w:left="226" w:hanging="180"/>
            </w:pPr>
            <w:r w:rsidRPr="00296F8B">
              <w:t>Słabo zna i z trudem podaje czasowniki i wyrażenia związane z nauką języka.</w:t>
            </w:r>
          </w:p>
          <w:p w:rsidR="00573CD6" w:rsidRPr="00296F8B" w:rsidRDefault="00573CD6" w:rsidP="00573CD6">
            <w:pPr>
              <w:numPr>
                <w:ilvl w:val="0"/>
                <w:numId w:val="22"/>
              </w:numPr>
              <w:tabs>
                <w:tab w:val="num" w:pos="226"/>
              </w:tabs>
              <w:spacing w:after="0" w:line="240" w:lineRule="auto"/>
              <w:ind w:left="226" w:hanging="180"/>
            </w:pPr>
            <w:r w:rsidRPr="00296F8B">
              <w:t>Nieudolnie tworzy liczbę mnogą rzeczowników.</w:t>
            </w:r>
          </w:p>
          <w:p w:rsidR="00573CD6" w:rsidRPr="00296F8B" w:rsidRDefault="00573CD6" w:rsidP="00573CD6">
            <w:pPr>
              <w:numPr>
                <w:ilvl w:val="0"/>
                <w:numId w:val="22"/>
              </w:numPr>
              <w:tabs>
                <w:tab w:val="num" w:pos="226"/>
              </w:tabs>
              <w:spacing w:after="0" w:line="240" w:lineRule="auto"/>
              <w:ind w:left="226" w:hanging="180"/>
            </w:pPr>
            <w:r w:rsidRPr="00296F8B">
              <w:t>Słabo zna i z trudem podaje nieregularną formę liczby mnogiej.</w:t>
            </w:r>
          </w:p>
          <w:p w:rsidR="00573CD6" w:rsidRPr="00296F8B" w:rsidRDefault="00573CD6" w:rsidP="00573CD6">
            <w:pPr>
              <w:numPr>
                <w:ilvl w:val="0"/>
                <w:numId w:val="22"/>
              </w:numPr>
              <w:tabs>
                <w:tab w:val="num" w:pos="226"/>
              </w:tabs>
              <w:spacing w:after="0" w:line="240" w:lineRule="auto"/>
              <w:ind w:left="226" w:hanging="180"/>
            </w:pPr>
            <w:r w:rsidRPr="00296F8B">
              <w:t>Ma trudności z poprawnym tworzeniem trybu rozkazującego.</w:t>
            </w:r>
          </w:p>
          <w:p w:rsidR="00573CD6" w:rsidRPr="00296F8B" w:rsidRDefault="00573CD6" w:rsidP="00573CD6">
            <w:pPr>
              <w:numPr>
                <w:ilvl w:val="0"/>
                <w:numId w:val="22"/>
              </w:numPr>
              <w:tabs>
                <w:tab w:val="num" w:pos="226"/>
              </w:tabs>
              <w:spacing w:after="0" w:line="240" w:lineRule="auto"/>
              <w:ind w:left="226" w:hanging="180"/>
              <w:rPr>
                <w:i/>
              </w:rPr>
            </w:pPr>
            <w:r w:rsidRPr="00296F8B">
              <w:t xml:space="preserve">Nieudolnie posługuje się </w:t>
            </w:r>
            <w:r w:rsidRPr="00296F8B">
              <w:lastRenderedPageBreak/>
              <w:t xml:space="preserve">konstrukcją </w:t>
            </w:r>
            <w:proofErr w:type="spellStart"/>
            <w:r w:rsidRPr="00296F8B">
              <w:rPr>
                <w:i/>
              </w:rPr>
              <w:t>Let’s</w:t>
            </w:r>
            <w:proofErr w:type="spellEnd"/>
            <w:r w:rsidRPr="00296F8B">
              <w:rPr>
                <w:i/>
              </w:rPr>
              <w:t xml:space="preserve"> (do).</w:t>
            </w:r>
          </w:p>
          <w:p w:rsidR="00573CD6" w:rsidRPr="00296F8B" w:rsidRDefault="00573CD6" w:rsidP="00602B1C">
            <w:pPr>
              <w:ind w:left="226"/>
            </w:pPr>
          </w:p>
        </w:tc>
        <w:tc>
          <w:tcPr>
            <w:tcW w:w="3118" w:type="dxa"/>
            <w:tcBorders>
              <w:top w:val="single" w:sz="4" w:space="0" w:color="auto"/>
              <w:left w:val="single" w:sz="4" w:space="0" w:color="auto"/>
              <w:bottom w:val="single" w:sz="4" w:space="0" w:color="auto"/>
              <w:right w:val="single" w:sz="4" w:space="0" w:color="auto"/>
            </w:tcBorders>
          </w:tcPr>
          <w:p w:rsidR="00573CD6" w:rsidRPr="00296F8B" w:rsidRDefault="00573CD6" w:rsidP="00573CD6">
            <w:pPr>
              <w:numPr>
                <w:ilvl w:val="0"/>
                <w:numId w:val="22"/>
              </w:numPr>
              <w:tabs>
                <w:tab w:val="num" w:pos="226"/>
              </w:tabs>
              <w:spacing w:after="0" w:line="240" w:lineRule="auto"/>
              <w:ind w:left="226" w:hanging="180"/>
            </w:pPr>
            <w:r w:rsidRPr="00296F8B">
              <w:lastRenderedPageBreak/>
              <w:t>Częściowo zna i podaje dane personalne, nazwy części ciała człowieka, nazwy zwierząt i nazwy kolorów.</w:t>
            </w:r>
          </w:p>
          <w:p w:rsidR="00573CD6" w:rsidRPr="00296F8B" w:rsidRDefault="00573CD6" w:rsidP="00573CD6">
            <w:pPr>
              <w:numPr>
                <w:ilvl w:val="0"/>
                <w:numId w:val="22"/>
              </w:numPr>
              <w:tabs>
                <w:tab w:val="num" w:pos="226"/>
              </w:tabs>
              <w:spacing w:after="0" w:line="240" w:lineRule="auto"/>
              <w:ind w:left="226" w:hanging="180"/>
            </w:pPr>
            <w:r w:rsidRPr="00296F8B">
              <w:t>Czasem popełniając błędy, podaje nazwy dni tygodnia.</w:t>
            </w:r>
          </w:p>
          <w:p w:rsidR="00573CD6" w:rsidRPr="00296F8B" w:rsidRDefault="00573CD6" w:rsidP="00573CD6">
            <w:pPr>
              <w:numPr>
                <w:ilvl w:val="0"/>
                <w:numId w:val="22"/>
              </w:numPr>
              <w:tabs>
                <w:tab w:val="num" w:pos="226"/>
              </w:tabs>
              <w:spacing w:after="0" w:line="240" w:lineRule="auto"/>
              <w:ind w:left="226" w:hanging="180"/>
            </w:pPr>
            <w:r w:rsidRPr="00296F8B">
              <w:t>Popełniając dość liczne błędy, podaje podstawowe przymiotniki opisujące ludzi.</w:t>
            </w:r>
          </w:p>
          <w:p w:rsidR="00573CD6" w:rsidRPr="00296F8B" w:rsidRDefault="00573CD6" w:rsidP="00573CD6">
            <w:pPr>
              <w:numPr>
                <w:ilvl w:val="0"/>
                <w:numId w:val="24"/>
              </w:numPr>
              <w:tabs>
                <w:tab w:val="num" w:pos="226"/>
                <w:tab w:val="num" w:pos="272"/>
              </w:tabs>
              <w:spacing w:after="0" w:line="240" w:lineRule="auto"/>
              <w:ind w:left="226" w:hanging="180"/>
            </w:pPr>
            <w:r w:rsidRPr="00296F8B">
              <w:t>Z pewnym trudem podaje czasowniki i wyrażenia związane z nauką języka.</w:t>
            </w:r>
          </w:p>
          <w:p w:rsidR="00573CD6" w:rsidRPr="00296F8B" w:rsidRDefault="00573CD6" w:rsidP="00573CD6">
            <w:pPr>
              <w:numPr>
                <w:ilvl w:val="0"/>
                <w:numId w:val="22"/>
              </w:numPr>
              <w:tabs>
                <w:tab w:val="num" w:pos="226"/>
              </w:tabs>
              <w:spacing w:after="0" w:line="240" w:lineRule="auto"/>
              <w:ind w:left="226" w:hanging="180"/>
            </w:pPr>
            <w:r w:rsidRPr="00296F8B">
              <w:t>Tworzy liczbę mnogą rzeczowników, popełniając dość liczne błędy.</w:t>
            </w:r>
          </w:p>
          <w:p w:rsidR="00573CD6" w:rsidRPr="00296F8B" w:rsidRDefault="00573CD6" w:rsidP="00573CD6">
            <w:pPr>
              <w:numPr>
                <w:ilvl w:val="0"/>
                <w:numId w:val="22"/>
              </w:numPr>
              <w:tabs>
                <w:tab w:val="num" w:pos="226"/>
              </w:tabs>
              <w:spacing w:after="0" w:line="240" w:lineRule="auto"/>
              <w:ind w:left="226" w:hanging="180"/>
            </w:pPr>
            <w:r w:rsidRPr="00296F8B">
              <w:t>Częściowo zna i podaje nieregularną formę liczby mnogiej.</w:t>
            </w:r>
          </w:p>
          <w:p w:rsidR="00573CD6" w:rsidRPr="00296F8B" w:rsidRDefault="00573CD6" w:rsidP="00573CD6">
            <w:pPr>
              <w:numPr>
                <w:ilvl w:val="0"/>
                <w:numId w:val="22"/>
              </w:numPr>
              <w:tabs>
                <w:tab w:val="num" w:pos="226"/>
              </w:tabs>
              <w:spacing w:after="0" w:line="240" w:lineRule="auto"/>
              <w:ind w:left="226" w:hanging="180"/>
            </w:pPr>
            <w:r w:rsidRPr="00296F8B">
              <w:t>Ma pewne trudności z poprawnym tworzeniem trybu rozkazującego.</w:t>
            </w:r>
          </w:p>
          <w:p w:rsidR="00573CD6" w:rsidRPr="00296F8B" w:rsidRDefault="00573CD6" w:rsidP="00573CD6">
            <w:pPr>
              <w:numPr>
                <w:ilvl w:val="0"/>
                <w:numId w:val="22"/>
              </w:numPr>
              <w:tabs>
                <w:tab w:val="num" w:pos="226"/>
              </w:tabs>
              <w:spacing w:after="0" w:line="240" w:lineRule="auto"/>
              <w:ind w:left="226" w:hanging="180"/>
            </w:pPr>
            <w:r w:rsidRPr="00296F8B">
              <w:lastRenderedPageBreak/>
              <w:t xml:space="preserve">Czasem popełniając błędy, posługuje się konstrukcją </w:t>
            </w:r>
            <w:proofErr w:type="spellStart"/>
            <w:r w:rsidRPr="00296F8B">
              <w:rPr>
                <w:i/>
              </w:rPr>
              <w:t>Let’s</w:t>
            </w:r>
            <w:proofErr w:type="spellEnd"/>
            <w:r w:rsidRPr="00296F8B">
              <w:rPr>
                <w:i/>
              </w:rPr>
              <w:t xml:space="preserve"> (do).</w:t>
            </w:r>
          </w:p>
        </w:tc>
        <w:tc>
          <w:tcPr>
            <w:tcW w:w="2977" w:type="dxa"/>
            <w:tcBorders>
              <w:top w:val="single" w:sz="4" w:space="0" w:color="auto"/>
              <w:left w:val="single" w:sz="4" w:space="0" w:color="auto"/>
              <w:bottom w:val="single" w:sz="4" w:space="0" w:color="auto"/>
              <w:right w:val="single" w:sz="4" w:space="0" w:color="auto"/>
            </w:tcBorders>
            <w:hideMark/>
          </w:tcPr>
          <w:p w:rsidR="00573CD6" w:rsidRPr="00296F8B" w:rsidRDefault="00573CD6" w:rsidP="00573CD6">
            <w:pPr>
              <w:numPr>
                <w:ilvl w:val="0"/>
                <w:numId w:val="22"/>
              </w:numPr>
              <w:tabs>
                <w:tab w:val="num" w:pos="226"/>
              </w:tabs>
              <w:spacing w:after="0" w:line="240" w:lineRule="auto"/>
              <w:ind w:left="226" w:hanging="180"/>
            </w:pPr>
            <w:r>
              <w:lastRenderedPageBreak/>
              <w:t>W większości z</w:t>
            </w:r>
            <w:r w:rsidRPr="00296F8B">
              <w:t>na i na ogół poprawnie podaje dane personalne, nazwy części ciała człowieka, nazwy zwierząt i nazwy kolorów.</w:t>
            </w:r>
          </w:p>
          <w:p w:rsidR="00573CD6" w:rsidRPr="00296F8B" w:rsidRDefault="00573CD6" w:rsidP="00573CD6">
            <w:pPr>
              <w:numPr>
                <w:ilvl w:val="0"/>
                <w:numId w:val="22"/>
              </w:numPr>
              <w:tabs>
                <w:tab w:val="num" w:pos="226"/>
              </w:tabs>
              <w:spacing w:after="0" w:line="240" w:lineRule="auto"/>
              <w:ind w:left="226" w:hanging="180"/>
            </w:pPr>
            <w:r w:rsidRPr="00296F8B">
              <w:t>Na ogół poprawnie podaje nazwy dni tygodnia.</w:t>
            </w:r>
          </w:p>
          <w:p w:rsidR="00573CD6" w:rsidRPr="00296F8B" w:rsidRDefault="00573CD6" w:rsidP="00573CD6">
            <w:pPr>
              <w:numPr>
                <w:ilvl w:val="0"/>
                <w:numId w:val="22"/>
              </w:numPr>
              <w:tabs>
                <w:tab w:val="num" w:pos="226"/>
              </w:tabs>
              <w:spacing w:after="0" w:line="240" w:lineRule="auto"/>
              <w:ind w:left="226" w:hanging="180"/>
            </w:pPr>
            <w:r w:rsidRPr="00296F8B">
              <w:t>Popełniając drobne błędy, podaje podstawowe przymiotniki opisujące ludzi.</w:t>
            </w:r>
          </w:p>
          <w:p w:rsidR="00573CD6" w:rsidRPr="00296F8B" w:rsidRDefault="00573CD6" w:rsidP="00573CD6">
            <w:pPr>
              <w:numPr>
                <w:ilvl w:val="0"/>
                <w:numId w:val="24"/>
              </w:numPr>
              <w:tabs>
                <w:tab w:val="num" w:pos="226"/>
                <w:tab w:val="num" w:pos="272"/>
              </w:tabs>
              <w:spacing w:after="0" w:line="240" w:lineRule="auto"/>
              <w:ind w:left="226" w:hanging="180"/>
            </w:pPr>
            <w:r w:rsidRPr="00296F8B">
              <w:t xml:space="preserve">Podaje czasowniki i wyrażenia związane z nauką języka, popełniając drobne błędy. </w:t>
            </w:r>
          </w:p>
          <w:p w:rsidR="00573CD6" w:rsidRPr="00296F8B" w:rsidRDefault="00573CD6" w:rsidP="00573CD6">
            <w:pPr>
              <w:numPr>
                <w:ilvl w:val="0"/>
                <w:numId w:val="22"/>
              </w:numPr>
              <w:tabs>
                <w:tab w:val="num" w:pos="226"/>
              </w:tabs>
              <w:spacing w:after="0" w:line="240" w:lineRule="auto"/>
              <w:ind w:left="226" w:hanging="180"/>
            </w:pPr>
            <w:r w:rsidRPr="00296F8B">
              <w:t>Tworzy liczbę mnogą rzeczowników, popełniając nieliczne błędy.</w:t>
            </w:r>
          </w:p>
          <w:p w:rsidR="00573CD6" w:rsidRPr="00296F8B" w:rsidRDefault="00573CD6" w:rsidP="00573CD6">
            <w:pPr>
              <w:numPr>
                <w:ilvl w:val="0"/>
                <w:numId w:val="22"/>
              </w:numPr>
              <w:tabs>
                <w:tab w:val="num" w:pos="226"/>
              </w:tabs>
              <w:spacing w:after="0" w:line="240" w:lineRule="auto"/>
              <w:ind w:left="226" w:hanging="180"/>
            </w:pPr>
            <w:r w:rsidRPr="00296F8B">
              <w:t>Zna i przeważnie poprawnie podaje nieregularną formę liczby mnogiej.</w:t>
            </w:r>
          </w:p>
          <w:p w:rsidR="00573CD6" w:rsidRPr="00296F8B" w:rsidRDefault="00573CD6" w:rsidP="00573CD6">
            <w:pPr>
              <w:numPr>
                <w:ilvl w:val="0"/>
                <w:numId w:val="22"/>
              </w:numPr>
              <w:tabs>
                <w:tab w:val="num" w:pos="226"/>
              </w:tabs>
              <w:spacing w:after="0" w:line="240" w:lineRule="auto"/>
              <w:ind w:left="226" w:hanging="180"/>
            </w:pPr>
            <w:r w:rsidRPr="00296F8B">
              <w:t xml:space="preserve">Tworzy tryb rozkazujący i na </w:t>
            </w:r>
            <w:r w:rsidRPr="00296F8B">
              <w:lastRenderedPageBreak/>
              <w:t>ogół poprawnie się nim posługuje.</w:t>
            </w:r>
          </w:p>
          <w:p w:rsidR="00573CD6" w:rsidRPr="00296F8B" w:rsidRDefault="00573CD6" w:rsidP="00573CD6">
            <w:pPr>
              <w:numPr>
                <w:ilvl w:val="0"/>
                <w:numId w:val="22"/>
              </w:numPr>
              <w:tabs>
                <w:tab w:val="num" w:pos="226"/>
              </w:tabs>
              <w:spacing w:after="0" w:line="240" w:lineRule="auto"/>
              <w:ind w:left="226" w:hanging="180"/>
              <w:rPr>
                <w:i/>
              </w:rPr>
            </w:pPr>
            <w:r w:rsidRPr="00296F8B">
              <w:t xml:space="preserve">Popełniając drobne błędy, posługuje się konstrukcją </w:t>
            </w:r>
            <w:proofErr w:type="spellStart"/>
            <w:r w:rsidRPr="00296F8B">
              <w:rPr>
                <w:i/>
              </w:rPr>
              <w:t>Let’s</w:t>
            </w:r>
            <w:proofErr w:type="spellEnd"/>
            <w:r w:rsidRPr="00296F8B">
              <w:rPr>
                <w:i/>
              </w:rPr>
              <w:t xml:space="preserve"> (do).</w:t>
            </w:r>
          </w:p>
          <w:p w:rsidR="00573CD6" w:rsidRPr="00296F8B" w:rsidRDefault="00573CD6" w:rsidP="00602B1C">
            <w:pPr>
              <w:tabs>
                <w:tab w:val="num" w:pos="720"/>
              </w:tabs>
              <w:ind w:left="226"/>
            </w:pPr>
          </w:p>
        </w:tc>
        <w:tc>
          <w:tcPr>
            <w:tcW w:w="3260" w:type="dxa"/>
            <w:tcBorders>
              <w:top w:val="single" w:sz="4" w:space="0" w:color="auto"/>
              <w:left w:val="single" w:sz="4" w:space="0" w:color="auto"/>
              <w:bottom w:val="single" w:sz="4" w:space="0" w:color="auto"/>
              <w:right w:val="single" w:sz="4" w:space="0" w:color="auto"/>
            </w:tcBorders>
            <w:hideMark/>
          </w:tcPr>
          <w:p w:rsidR="00573CD6" w:rsidRPr="00296F8B" w:rsidRDefault="00573CD6" w:rsidP="00573CD6">
            <w:pPr>
              <w:numPr>
                <w:ilvl w:val="0"/>
                <w:numId w:val="22"/>
              </w:numPr>
              <w:tabs>
                <w:tab w:val="num" w:pos="226"/>
              </w:tabs>
              <w:spacing w:after="0" w:line="240" w:lineRule="auto"/>
              <w:ind w:left="226" w:hanging="180"/>
            </w:pPr>
            <w:r w:rsidRPr="00296F8B">
              <w:lastRenderedPageBreak/>
              <w:t>Zna i poprawnie podaje dane personalne, nazwy części ciała człowieka, nazwy zwierząt i nazwy kolorów.</w:t>
            </w:r>
          </w:p>
          <w:p w:rsidR="00573CD6" w:rsidRPr="00296F8B" w:rsidRDefault="00573CD6" w:rsidP="00573CD6">
            <w:pPr>
              <w:numPr>
                <w:ilvl w:val="0"/>
                <w:numId w:val="22"/>
              </w:numPr>
              <w:tabs>
                <w:tab w:val="num" w:pos="226"/>
              </w:tabs>
              <w:spacing w:after="0" w:line="240" w:lineRule="auto"/>
              <w:ind w:left="226" w:hanging="180"/>
            </w:pPr>
            <w:r w:rsidRPr="00296F8B">
              <w:t>Zna i poprawnie podaje nazwy dni tygodnia.</w:t>
            </w:r>
          </w:p>
          <w:p w:rsidR="00573CD6" w:rsidRPr="00296F8B" w:rsidRDefault="00573CD6" w:rsidP="00573CD6">
            <w:pPr>
              <w:numPr>
                <w:ilvl w:val="0"/>
                <w:numId w:val="22"/>
              </w:numPr>
              <w:tabs>
                <w:tab w:val="num" w:pos="226"/>
              </w:tabs>
              <w:spacing w:after="0" w:line="240" w:lineRule="auto"/>
              <w:ind w:left="226" w:hanging="180"/>
            </w:pPr>
            <w:r w:rsidRPr="00296F8B">
              <w:t>Swobodnie podaje podstawowe przymiotniki opisujące ludzi.</w:t>
            </w:r>
          </w:p>
          <w:p w:rsidR="00573CD6" w:rsidRPr="00296F8B" w:rsidRDefault="00573CD6" w:rsidP="00573CD6">
            <w:pPr>
              <w:numPr>
                <w:ilvl w:val="0"/>
                <w:numId w:val="22"/>
              </w:numPr>
              <w:tabs>
                <w:tab w:val="clear" w:pos="720"/>
                <w:tab w:val="num" w:pos="226"/>
                <w:tab w:val="num" w:pos="272"/>
                <w:tab w:val="num" w:pos="454"/>
              </w:tabs>
              <w:spacing w:after="0" w:line="240" w:lineRule="auto"/>
              <w:ind w:left="226" w:hanging="180"/>
            </w:pPr>
            <w:r w:rsidRPr="00296F8B">
              <w:t>Podaje i poprawnie stosuje czasowniki i wyrażenia związane z nauką języka.</w:t>
            </w:r>
          </w:p>
          <w:p w:rsidR="00573CD6" w:rsidRPr="00296F8B" w:rsidRDefault="00573CD6" w:rsidP="00573CD6">
            <w:pPr>
              <w:numPr>
                <w:ilvl w:val="0"/>
                <w:numId w:val="22"/>
              </w:numPr>
              <w:tabs>
                <w:tab w:val="num" w:pos="226"/>
              </w:tabs>
              <w:spacing w:after="0" w:line="240" w:lineRule="auto"/>
              <w:ind w:left="226" w:hanging="180"/>
            </w:pPr>
            <w:r w:rsidRPr="00296F8B">
              <w:t xml:space="preserve">Bezbłędnie lub niemal bezbłędnie tworzy liczbę mnogą rzeczowników. </w:t>
            </w:r>
          </w:p>
          <w:p w:rsidR="00573CD6" w:rsidRPr="00296F8B" w:rsidRDefault="00573CD6" w:rsidP="00573CD6">
            <w:pPr>
              <w:numPr>
                <w:ilvl w:val="0"/>
                <w:numId w:val="22"/>
              </w:numPr>
              <w:tabs>
                <w:tab w:val="num" w:pos="226"/>
              </w:tabs>
              <w:spacing w:after="0" w:line="240" w:lineRule="auto"/>
              <w:ind w:left="226" w:hanging="180"/>
            </w:pPr>
            <w:r w:rsidRPr="00296F8B">
              <w:t>Zna i poprawnie podaje nieregularną formę liczby mnogiej.</w:t>
            </w:r>
          </w:p>
          <w:p w:rsidR="00573CD6" w:rsidRPr="00296F8B" w:rsidRDefault="00573CD6" w:rsidP="00573CD6">
            <w:pPr>
              <w:numPr>
                <w:ilvl w:val="0"/>
                <w:numId w:val="22"/>
              </w:numPr>
              <w:tabs>
                <w:tab w:val="num" w:pos="226"/>
              </w:tabs>
              <w:spacing w:after="0" w:line="240" w:lineRule="auto"/>
              <w:ind w:left="226" w:hanging="180"/>
            </w:pPr>
            <w:r w:rsidRPr="00296F8B">
              <w:t>Tworzy tryb rozkazujący i bez trudu się nim posługuje.</w:t>
            </w:r>
          </w:p>
          <w:p w:rsidR="00573CD6" w:rsidRPr="00296F8B" w:rsidRDefault="00573CD6" w:rsidP="00573CD6">
            <w:pPr>
              <w:numPr>
                <w:ilvl w:val="0"/>
                <w:numId w:val="22"/>
              </w:numPr>
              <w:tabs>
                <w:tab w:val="num" w:pos="226"/>
              </w:tabs>
              <w:spacing w:after="0" w:line="240" w:lineRule="auto"/>
              <w:ind w:left="226" w:hanging="180"/>
              <w:rPr>
                <w:i/>
              </w:rPr>
            </w:pPr>
            <w:r w:rsidRPr="00296F8B">
              <w:t xml:space="preserve">Bez trudu posługuje się </w:t>
            </w:r>
            <w:r w:rsidRPr="00296F8B">
              <w:lastRenderedPageBreak/>
              <w:t xml:space="preserve">konstrukcją </w:t>
            </w:r>
            <w:proofErr w:type="spellStart"/>
            <w:r w:rsidRPr="00296F8B">
              <w:rPr>
                <w:i/>
              </w:rPr>
              <w:t>Let’s</w:t>
            </w:r>
            <w:proofErr w:type="spellEnd"/>
            <w:r w:rsidRPr="00296F8B">
              <w:rPr>
                <w:i/>
              </w:rPr>
              <w:t xml:space="preserve"> (do).</w:t>
            </w:r>
          </w:p>
          <w:p w:rsidR="00573CD6" w:rsidRPr="00296F8B" w:rsidRDefault="00573CD6" w:rsidP="00602B1C">
            <w:pPr>
              <w:tabs>
                <w:tab w:val="num" w:pos="720"/>
              </w:tabs>
              <w:ind w:left="226"/>
            </w:pPr>
          </w:p>
        </w:tc>
      </w:tr>
      <w:tr w:rsidR="00573CD6" w:rsidTr="00602B1C">
        <w:trPr>
          <w:trHeight w:val="534"/>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73CD6" w:rsidRDefault="00573CD6" w:rsidP="00602B1C">
            <w:pPr>
              <w:rPr>
                <w:b/>
              </w:rPr>
            </w:pPr>
            <w:r>
              <w:rPr>
                <w:b/>
              </w:rPr>
              <w:lastRenderedPageBreak/>
              <w:t>Słuchanie</w:t>
            </w:r>
          </w:p>
        </w:tc>
        <w:tc>
          <w:tcPr>
            <w:tcW w:w="3119"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Ma trudności z rozumieniem poleceń nauczyciela dotyczących sytuacji w klasie, nieudolnie na nie reaguje.</w:t>
            </w:r>
          </w:p>
          <w:p w:rsidR="00573CD6" w:rsidRPr="00FF1D13" w:rsidRDefault="00573CD6" w:rsidP="00573CD6">
            <w:pPr>
              <w:numPr>
                <w:ilvl w:val="0"/>
                <w:numId w:val="22"/>
              </w:numPr>
              <w:tabs>
                <w:tab w:val="num" w:pos="226"/>
              </w:tabs>
              <w:spacing w:after="0" w:line="240" w:lineRule="auto"/>
              <w:ind w:left="226" w:hanging="180"/>
            </w:pPr>
            <w:r w:rsidRPr="00FF1D13">
              <w:t>Ma trudności z rozumieniem ogólnego sensu wypowiedzi.</w:t>
            </w:r>
          </w:p>
          <w:p w:rsidR="00573CD6" w:rsidRPr="00FF1D13" w:rsidRDefault="00573CD6" w:rsidP="00573CD6">
            <w:pPr>
              <w:numPr>
                <w:ilvl w:val="0"/>
                <w:numId w:val="22"/>
              </w:numPr>
              <w:tabs>
                <w:tab w:val="num" w:pos="226"/>
              </w:tabs>
              <w:spacing w:after="0" w:line="240" w:lineRule="auto"/>
              <w:ind w:left="226" w:hanging="180"/>
            </w:pPr>
            <w:r w:rsidRPr="00FF1D13">
              <w:t>Często popełnia błędy w wyszukiwaniu prostych informacji w wypowiedzi</w:t>
            </w:r>
          </w:p>
          <w:p w:rsidR="00573CD6" w:rsidRPr="00FF1D13" w:rsidRDefault="00573CD6" w:rsidP="00573CD6">
            <w:pPr>
              <w:numPr>
                <w:ilvl w:val="0"/>
                <w:numId w:val="22"/>
              </w:numPr>
              <w:tabs>
                <w:tab w:val="num" w:pos="226"/>
              </w:tabs>
              <w:spacing w:after="0" w:line="240" w:lineRule="auto"/>
              <w:ind w:left="226" w:hanging="180"/>
            </w:pPr>
            <w:r w:rsidRPr="00FF1D13">
              <w:t>Z dużą trudnością znajduje w wypowiedzi bardziej złożone informacje.</w:t>
            </w:r>
          </w:p>
          <w:p w:rsidR="00573CD6" w:rsidRPr="00FF1D13" w:rsidRDefault="00573CD6" w:rsidP="00602B1C">
            <w:pPr>
              <w:ind w:left="226"/>
            </w:pPr>
          </w:p>
        </w:tc>
        <w:tc>
          <w:tcPr>
            <w:tcW w:w="3118"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Na ogół reaguje poprawnie na polecenia nauczyciela dotyczące sytuacji w klasie.</w:t>
            </w:r>
          </w:p>
          <w:p w:rsidR="00573CD6" w:rsidRPr="00FF1D13" w:rsidRDefault="00573CD6" w:rsidP="00573CD6">
            <w:pPr>
              <w:numPr>
                <w:ilvl w:val="0"/>
                <w:numId w:val="22"/>
              </w:numPr>
              <w:tabs>
                <w:tab w:val="num" w:pos="226"/>
              </w:tabs>
              <w:spacing w:after="0" w:line="240" w:lineRule="auto"/>
              <w:ind w:left="226" w:hanging="180"/>
            </w:pPr>
            <w:r w:rsidRPr="00FF1D13">
              <w:t>Rozumie ogólny sens prostych wypowiedzi.</w:t>
            </w:r>
          </w:p>
          <w:p w:rsidR="00573CD6" w:rsidRPr="00FF1D13" w:rsidRDefault="00573CD6" w:rsidP="00573CD6">
            <w:pPr>
              <w:numPr>
                <w:ilvl w:val="0"/>
                <w:numId w:val="22"/>
              </w:numPr>
              <w:tabs>
                <w:tab w:val="num" w:pos="226"/>
              </w:tabs>
              <w:spacing w:after="0" w:line="240" w:lineRule="auto"/>
              <w:ind w:left="226" w:hanging="180"/>
            </w:pPr>
            <w:r w:rsidRPr="00FF1D13">
              <w:t>Znajduje proste informacje w wypowiedzi, czasem popełniając błędy</w:t>
            </w:r>
          </w:p>
          <w:p w:rsidR="00573CD6" w:rsidRPr="00FF1D13" w:rsidRDefault="00573CD6" w:rsidP="00573CD6">
            <w:pPr>
              <w:numPr>
                <w:ilvl w:val="0"/>
                <w:numId w:val="22"/>
              </w:numPr>
              <w:tabs>
                <w:tab w:val="num" w:pos="226"/>
              </w:tabs>
              <w:spacing w:after="0" w:line="240" w:lineRule="auto"/>
              <w:ind w:left="226" w:hanging="180"/>
            </w:pPr>
            <w:r w:rsidRPr="00FF1D13">
              <w:t>Z pewną trudnością znajduje w wypowiedzi bardziej złożone informacje.</w:t>
            </w:r>
          </w:p>
          <w:p w:rsidR="00573CD6" w:rsidRPr="00FF1D13" w:rsidRDefault="00573CD6" w:rsidP="00602B1C">
            <w:pPr>
              <w:ind w:left="272"/>
            </w:pPr>
          </w:p>
        </w:tc>
        <w:tc>
          <w:tcPr>
            <w:tcW w:w="2977"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Reaguje poprawnie na polecenia nauczyciela dotyczące sytuacji w klasie</w:t>
            </w:r>
            <w:r>
              <w:t>.</w:t>
            </w:r>
          </w:p>
          <w:p w:rsidR="00573CD6" w:rsidRPr="00FF1D13" w:rsidRDefault="00573CD6" w:rsidP="00573CD6">
            <w:pPr>
              <w:numPr>
                <w:ilvl w:val="0"/>
                <w:numId w:val="22"/>
              </w:numPr>
              <w:tabs>
                <w:tab w:val="num" w:pos="226"/>
              </w:tabs>
              <w:spacing w:after="0" w:line="240" w:lineRule="auto"/>
              <w:ind w:left="226" w:hanging="180"/>
            </w:pPr>
            <w:r w:rsidRPr="00FF1D13">
              <w:t>Rozumie ogólny sens prostych i bardziej złożonych wypowiedzi.</w:t>
            </w:r>
          </w:p>
          <w:p w:rsidR="00573CD6" w:rsidRPr="00FF1D13" w:rsidRDefault="00573CD6" w:rsidP="00573CD6">
            <w:pPr>
              <w:numPr>
                <w:ilvl w:val="0"/>
                <w:numId w:val="22"/>
              </w:numPr>
              <w:tabs>
                <w:tab w:val="num" w:pos="226"/>
              </w:tabs>
              <w:spacing w:after="0" w:line="240" w:lineRule="auto"/>
              <w:ind w:left="226" w:hanging="180"/>
            </w:pPr>
            <w:r w:rsidRPr="00FF1D13">
              <w:t>Znajduje proste informacje w wypowiedzi.</w:t>
            </w:r>
          </w:p>
          <w:p w:rsidR="00573CD6" w:rsidRPr="00FF1D13" w:rsidRDefault="00573CD6" w:rsidP="00573CD6">
            <w:pPr>
              <w:numPr>
                <w:ilvl w:val="0"/>
                <w:numId w:val="22"/>
              </w:numPr>
              <w:tabs>
                <w:tab w:val="num" w:pos="226"/>
              </w:tabs>
              <w:spacing w:after="0" w:line="240" w:lineRule="auto"/>
              <w:ind w:left="226" w:hanging="180"/>
            </w:pPr>
            <w:r w:rsidRPr="00FF1D13">
              <w:t>Bez większego trudu znajduje w wypowiedzi bardziej złożone informacje.</w:t>
            </w:r>
          </w:p>
          <w:p w:rsidR="00573CD6" w:rsidRPr="00FF1D13" w:rsidRDefault="00573CD6" w:rsidP="00602B1C">
            <w:pPr>
              <w:ind w:left="318"/>
            </w:pPr>
          </w:p>
        </w:tc>
        <w:tc>
          <w:tcPr>
            <w:tcW w:w="3260"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Reaguje bezbłędnie lub niemal bezbłędnie na polecenia nauczyciela dotyczące sytuacji w klasie.</w:t>
            </w:r>
          </w:p>
          <w:p w:rsidR="00573CD6" w:rsidRPr="00FF1D13" w:rsidRDefault="00573CD6" w:rsidP="00573CD6">
            <w:pPr>
              <w:numPr>
                <w:ilvl w:val="0"/>
                <w:numId w:val="22"/>
              </w:numPr>
              <w:tabs>
                <w:tab w:val="num" w:pos="226"/>
              </w:tabs>
              <w:spacing w:after="0" w:line="240" w:lineRule="auto"/>
              <w:ind w:left="226" w:hanging="180"/>
            </w:pPr>
            <w:r w:rsidRPr="00FF1D13">
              <w:t>Bez problemu rozumie ogólny sens prostych i bardziej złożonych wypowiedzi.</w:t>
            </w:r>
          </w:p>
          <w:p w:rsidR="00573CD6" w:rsidRPr="00FF1D13" w:rsidRDefault="00573CD6" w:rsidP="00573CD6">
            <w:pPr>
              <w:numPr>
                <w:ilvl w:val="0"/>
                <w:numId w:val="22"/>
              </w:numPr>
              <w:tabs>
                <w:tab w:val="num" w:pos="226"/>
              </w:tabs>
              <w:spacing w:after="0" w:line="240" w:lineRule="auto"/>
              <w:ind w:left="226" w:hanging="180"/>
            </w:pPr>
            <w:r w:rsidRPr="00FF1D13">
              <w:t>Z łatwością znajduje proste informacje w wypowiedzi.</w:t>
            </w:r>
          </w:p>
          <w:p w:rsidR="00573CD6" w:rsidRPr="00FF1D13" w:rsidRDefault="00573CD6" w:rsidP="00573CD6">
            <w:pPr>
              <w:numPr>
                <w:ilvl w:val="0"/>
                <w:numId w:val="22"/>
              </w:numPr>
              <w:tabs>
                <w:tab w:val="num" w:pos="226"/>
              </w:tabs>
              <w:spacing w:after="0" w:line="240" w:lineRule="auto"/>
              <w:ind w:left="226" w:hanging="180"/>
            </w:pPr>
            <w:r w:rsidRPr="00FF1D13">
              <w:t>Bez trudu znajduje w wypowiedzi bardziej złożone informacje.</w:t>
            </w:r>
          </w:p>
          <w:p w:rsidR="00573CD6" w:rsidRPr="00FF1D13" w:rsidRDefault="00573CD6" w:rsidP="00602B1C">
            <w:pPr>
              <w:tabs>
                <w:tab w:val="num" w:pos="720"/>
              </w:tabs>
              <w:ind w:left="226"/>
            </w:pPr>
          </w:p>
        </w:tc>
      </w:tr>
      <w:tr w:rsidR="00573CD6" w:rsidTr="00602B1C">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73CD6" w:rsidRDefault="00573CD6" w:rsidP="00602B1C">
            <w:pPr>
              <w:rPr>
                <w:b/>
              </w:rPr>
            </w:pPr>
            <w:r>
              <w:rPr>
                <w:b/>
              </w:rPr>
              <w:t>Czytanie</w:t>
            </w:r>
          </w:p>
        </w:tc>
        <w:tc>
          <w:tcPr>
            <w:tcW w:w="3119"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Ma trudności z rozumieniem ogólnego sensu prostych tekstów.</w:t>
            </w:r>
          </w:p>
          <w:p w:rsidR="00573CD6" w:rsidRPr="00FF1D13" w:rsidRDefault="00573CD6" w:rsidP="00573CD6">
            <w:pPr>
              <w:numPr>
                <w:ilvl w:val="0"/>
                <w:numId w:val="22"/>
              </w:numPr>
              <w:tabs>
                <w:tab w:val="num" w:pos="226"/>
              </w:tabs>
              <w:spacing w:after="0" w:line="240" w:lineRule="auto"/>
              <w:ind w:left="226" w:hanging="180"/>
            </w:pPr>
            <w:r w:rsidRPr="00FF1D13">
              <w:t>Z trudnością znajduje w tekście określone informacje.</w:t>
            </w:r>
          </w:p>
          <w:p w:rsidR="00573CD6" w:rsidRPr="00FF1D13" w:rsidRDefault="00573CD6" w:rsidP="00602B1C">
            <w:pPr>
              <w:ind w:left="226"/>
            </w:pPr>
          </w:p>
        </w:tc>
        <w:tc>
          <w:tcPr>
            <w:tcW w:w="3118"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Najczęściej rozumie sens prostych tekstów.</w:t>
            </w:r>
          </w:p>
          <w:p w:rsidR="00573CD6" w:rsidRPr="00FF1D13" w:rsidRDefault="00573CD6" w:rsidP="00573CD6">
            <w:pPr>
              <w:numPr>
                <w:ilvl w:val="0"/>
                <w:numId w:val="22"/>
              </w:numPr>
              <w:tabs>
                <w:tab w:val="num" w:pos="226"/>
              </w:tabs>
              <w:spacing w:after="0" w:line="240" w:lineRule="auto"/>
              <w:ind w:left="226" w:hanging="180"/>
            </w:pPr>
            <w:r w:rsidRPr="00FF1D13">
              <w:t>Na ogół znajduje w tekście określone informacje.</w:t>
            </w:r>
          </w:p>
          <w:p w:rsidR="00573CD6" w:rsidRPr="00FF1D13" w:rsidRDefault="00573CD6" w:rsidP="00602B1C">
            <w:pPr>
              <w:ind w:left="272"/>
            </w:pPr>
          </w:p>
        </w:tc>
        <w:tc>
          <w:tcPr>
            <w:tcW w:w="2977"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Rozumie sens prostych tekstów.</w:t>
            </w:r>
          </w:p>
          <w:p w:rsidR="00573CD6" w:rsidRPr="00FF1D13" w:rsidRDefault="00573CD6" w:rsidP="00573CD6">
            <w:pPr>
              <w:numPr>
                <w:ilvl w:val="0"/>
                <w:numId w:val="22"/>
              </w:numPr>
              <w:tabs>
                <w:tab w:val="num" w:pos="226"/>
              </w:tabs>
              <w:spacing w:after="0" w:line="240" w:lineRule="auto"/>
              <w:ind w:left="226" w:hanging="180"/>
            </w:pPr>
            <w:r w:rsidRPr="00FF1D13">
              <w:t>Bez większego trudu znajduje w tekście określone informacje.</w:t>
            </w:r>
          </w:p>
          <w:p w:rsidR="00573CD6" w:rsidRPr="00FF1D13" w:rsidRDefault="00573CD6" w:rsidP="00602B1C">
            <w:pPr>
              <w:ind w:left="318"/>
            </w:pPr>
          </w:p>
        </w:tc>
        <w:tc>
          <w:tcPr>
            <w:tcW w:w="3260"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Bez trudu rozumie ogólny sens tekstu</w:t>
            </w:r>
          </w:p>
          <w:p w:rsidR="00573CD6" w:rsidRPr="00FF1D13" w:rsidRDefault="00573CD6" w:rsidP="00573CD6">
            <w:pPr>
              <w:numPr>
                <w:ilvl w:val="0"/>
                <w:numId w:val="22"/>
              </w:numPr>
              <w:tabs>
                <w:tab w:val="num" w:pos="226"/>
              </w:tabs>
              <w:spacing w:after="0" w:line="240" w:lineRule="auto"/>
              <w:ind w:left="226" w:hanging="180"/>
            </w:pPr>
            <w:r w:rsidRPr="00FF1D13">
              <w:t>Bez trudu znajduje w tekście określone informacje.</w:t>
            </w:r>
          </w:p>
          <w:p w:rsidR="00573CD6" w:rsidRPr="00FF1D13" w:rsidRDefault="00573CD6" w:rsidP="00602B1C">
            <w:pPr>
              <w:ind w:left="363"/>
            </w:pPr>
          </w:p>
        </w:tc>
      </w:tr>
      <w:tr w:rsidR="00573CD6" w:rsidTr="00602B1C">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73CD6" w:rsidRDefault="00573CD6" w:rsidP="00602B1C">
            <w:pPr>
              <w:rPr>
                <w:b/>
              </w:rPr>
            </w:pPr>
            <w:r>
              <w:rPr>
                <w:b/>
              </w:rPr>
              <w:t>Mówienie</w:t>
            </w:r>
          </w:p>
        </w:tc>
        <w:tc>
          <w:tcPr>
            <w:tcW w:w="3119"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 xml:space="preserve">Popełniając liczne błędy, nieudolnie tworzy proste wypowiedzi ustne: opisuje przedmioty i zwierzęta, określając ich kolory; opisuje </w:t>
            </w:r>
            <w:r w:rsidRPr="00FF1D13">
              <w:lastRenderedPageBreak/>
              <w:t>ludzi, podając nazwy części ciała i posługując się podstawowymi przymiotnikami.</w:t>
            </w:r>
          </w:p>
          <w:p w:rsidR="00573CD6" w:rsidRPr="00FF1D13" w:rsidRDefault="00573CD6" w:rsidP="00602B1C">
            <w:pPr>
              <w:ind w:left="226"/>
            </w:pPr>
          </w:p>
        </w:tc>
        <w:tc>
          <w:tcPr>
            <w:tcW w:w="3118"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lastRenderedPageBreak/>
              <w:t xml:space="preserve">Czasami popełniając błędy, tworzy proste wypowiedzi ustne: opisuje przedmioty i zwierzęta, określając ich kolory, opisuje ludzi; podając </w:t>
            </w:r>
            <w:r w:rsidRPr="00FF1D13">
              <w:lastRenderedPageBreak/>
              <w:t>nazwy części ciała i posługując się podstawowymi przymiotnikami.</w:t>
            </w:r>
          </w:p>
          <w:p w:rsidR="00573CD6" w:rsidRPr="00FF1D13" w:rsidRDefault="00573CD6" w:rsidP="00602B1C">
            <w:pPr>
              <w:ind w:left="272"/>
            </w:pPr>
          </w:p>
        </w:tc>
        <w:tc>
          <w:tcPr>
            <w:tcW w:w="2977"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lastRenderedPageBreak/>
              <w:t xml:space="preserve">Popełniając nieliczne błędy, tworzy proste i bardziej złożone wypowiedzi ustne: opisuje przedmioty i zwierzęta, określając ich </w:t>
            </w:r>
            <w:r w:rsidRPr="00FF1D13">
              <w:lastRenderedPageBreak/>
              <w:t>kolory; opisuje ludzi, podając nazwy części ciała i posługując się podstawowymi przymiotnikami.</w:t>
            </w:r>
          </w:p>
          <w:p w:rsidR="00573CD6" w:rsidRPr="00FF1D13" w:rsidRDefault="00573CD6" w:rsidP="00602B1C">
            <w:pPr>
              <w:ind w:left="318"/>
            </w:pPr>
          </w:p>
        </w:tc>
        <w:tc>
          <w:tcPr>
            <w:tcW w:w="3260"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lastRenderedPageBreak/>
              <w:t xml:space="preserve">Tworzy proste i bardziej złożone wypowiedzi ustne: opisuje przedmioty i zwierzęta, określając ich kolory; opisuje ludzi, podając nazwy części </w:t>
            </w:r>
            <w:r w:rsidRPr="00FF1D13">
              <w:lastRenderedPageBreak/>
              <w:t>ciała i posługując się podstawowymi przymiotnikami.</w:t>
            </w:r>
          </w:p>
          <w:p w:rsidR="00573CD6" w:rsidRPr="00FF1D13" w:rsidRDefault="00573CD6" w:rsidP="00602B1C">
            <w:pPr>
              <w:ind w:left="363"/>
            </w:pPr>
          </w:p>
        </w:tc>
      </w:tr>
      <w:tr w:rsidR="00573CD6" w:rsidTr="00602B1C">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73CD6" w:rsidRDefault="00573CD6" w:rsidP="00602B1C">
            <w:pPr>
              <w:rPr>
                <w:b/>
              </w:rPr>
            </w:pPr>
            <w:r>
              <w:rPr>
                <w:b/>
              </w:rPr>
              <w:lastRenderedPageBreak/>
              <w:t>Pisanie</w:t>
            </w:r>
          </w:p>
        </w:tc>
        <w:tc>
          <w:tcPr>
            <w:tcW w:w="3119"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Popełniając liczne błędy, tworzy z pomocą nauczyciela bardzo proste wypowiedzi pisemne: opisuje postacie/osoby/zwierzęta, przedstawia tygodniowy plan zajęć.</w:t>
            </w:r>
          </w:p>
          <w:p w:rsidR="00573CD6" w:rsidRPr="00FF1D13" w:rsidRDefault="00573CD6" w:rsidP="00602B1C">
            <w:pPr>
              <w:ind w:left="226"/>
            </w:pPr>
          </w:p>
        </w:tc>
        <w:tc>
          <w:tcPr>
            <w:tcW w:w="3118"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Popełniając dość liczne błędy, tworzy, sam lub z pomocą nauczyciela, bardzo proste wypowiedzi pisemne: opisuje postacie/osoby/zwierzęta, przedstawia tygodniowy plan zajęć.</w:t>
            </w:r>
          </w:p>
          <w:p w:rsidR="00573CD6" w:rsidRPr="00FF1D13" w:rsidRDefault="00573CD6" w:rsidP="00602B1C">
            <w:pPr>
              <w:ind w:left="272"/>
            </w:pPr>
          </w:p>
        </w:tc>
        <w:tc>
          <w:tcPr>
            <w:tcW w:w="2977"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Popełniając nieliczne błędy, samodzielnie tworzy proste wypowiedzi pisemne: opisuje postacie/osoby/zwierzęta, przedstawia tygodniowy plan zajęć.</w:t>
            </w:r>
          </w:p>
          <w:p w:rsidR="00573CD6" w:rsidRPr="00FF1D13" w:rsidRDefault="00573CD6" w:rsidP="00602B1C">
            <w:pPr>
              <w:ind w:left="318"/>
            </w:pPr>
          </w:p>
        </w:tc>
        <w:tc>
          <w:tcPr>
            <w:tcW w:w="3260"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Samodzielnie, stosując bogate słownictwo, tworzy krótkie wypowiedzi pisemne: opisuje postacie/osoby/zwierzęta, przedstawia tygodniowy plan zajęć.</w:t>
            </w:r>
          </w:p>
          <w:p w:rsidR="00573CD6" w:rsidRPr="00FF1D13" w:rsidRDefault="00573CD6" w:rsidP="00602B1C">
            <w:pPr>
              <w:ind w:left="363"/>
            </w:pPr>
          </w:p>
        </w:tc>
      </w:tr>
      <w:tr w:rsidR="00573CD6" w:rsidTr="00602B1C">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73CD6" w:rsidRDefault="00573CD6" w:rsidP="00602B1C">
            <w:pPr>
              <w:rPr>
                <w:b/>
              </w:rPr>
            </w:pPr>
            <w:r>
              <w:rPr>
                <w:b/>
              </w:rPr>
              <w:t>Reagowanie</w:t>
            </w:r>
          </w:p>
        </w:tc>
        <w:tc>
          <w:tcPr>
            <w:tcW w:w="3119"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Nieudolnie reaguje w prostych sytuacjach:</w:t>
            </w:r>
          </w:p>
          <w:p w:rsidR="00573CD6" w:rsidRPr="00FF1D13" w:rsidRDefault="00573CD6" w:rsidP="00573CD6">
            <w:pPr>
              <w:numPr>
                <w:ilvl w:val="0"/>
                <w:numId w:val="22"/>
              </w:numPr>
              <w:tabs>
                <w:tab w:val="num" w:pos="226"/>
              </w:tabs>
              <w:spacing w:after="0" w:line="240" w:lineRule="auto"/>
              <w:ind w:left="226" w:hanging="180"/>
            </w:pPr>
            <w:r w:rsidRPr="00FF1D13">
              <w:t xml:space="preserve">Uzyskuje i przekazuje informacje odnośnie </w:t>
            </w:r>
            <w:r>
              <w:t xml:space="preserve">do </w:t>
            </w:r>
            <w:r w:rsidRPr="00FF1D13">
              <w:t>wyglądu zwierząt i ludzi, popełniając liczne błędy.</w:t>
            </w:r>
          </w:p>
          <w:p w:rsidR="00573CD6" w:rsidRPr="00FF1D13" w:rsidRDefault="00573CD6" w:rsidP="00573CD6">
            <w:pPr>
              <w:numPr>
                <w:ilvl w:val="0"/>
                <w:numId w:val="22"/>
              </w:numPr>
              <w:tabs>
                <w:tab w:val="num" w:pos="226"/>
              </w:tabs>
              <w:spacing w:after="0" w:line="240" w:lineRule="auto"/>
              <w:ind w:left="226" w:hanging="180"/>
            </w:pPr>
            <w:r w:rsidRPr="00FF1D13">
              <w:t>Popełniając liczne błędy, nakazuje, zakazuje i instruuje w sytuacjach szkolnych oraz reaguje na nakazy i zakazy.</w:t>
            </w:r>
          </w:p>
          <w:p w:rsidR="00573CD6" w:rsidRPr="00FF1D13" w:rsidRDefault="00573CD6" w:rsidP="00573CD6">
            <w:pPr>
              <w:numPr>
                <w:ilvl w:val="0"/>
                <w:numId w:val="22"/>
              </w:numPr>
              <w:tabs>
                <w:tab w:val="num" w:pos="226"/>
              </w:tabs>
              <w:spacing w:after="0" w:line="240" w:lineRule="auto"/>
              <w:ind w:left="226" w:hanging="180"/>
            </w:pPr>
            <w:r w:rsidRPr="00FF1D13">
              <w:t>Popełniając liczne błędy, proponuje, przyjmuje i odrzuca propozycje dotyczące uczenia się.</w:t>
            </w:r>
          </w:p>
          <w:p w:rsidR="00573CD6" w:rsidRPr="00FF1D13" w:rsidRDefault="00573CD6" w:rsidP="00602B1C">
            <w:pPr>
              <w:ind w:left="226"/>
            </w:pPr>
          </w:p>
        </w:tc>
        <w:tc>
          <w:tcPr>
            <w:tcW w:w="3118"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num" w:pos="226"/>
              </w:tabs>
              <w:spacing w:after="0" w:line="240" w:lineRule="auto"/>
              <w:ind w:left="226" w:hanging="180"/>
            </w:pPr>
            <w:r w:rsidRPr="00FF1D13">
              <w:t>Reaguje w prostych sytuacjach:</w:t>
            </w:r>
          </w:p>
          <w:p w:rsidR="00573CD6" w:rsidRPr="00FF1D13" w:rsidRDefault="00573CD6" w:rsidP="00573CD6">
            <w:pPr>
              <w:numPr>
                <w:ilvl w:val="0"/>
                <w:numId w:val="22"/>
              </w:numPr>
              <w:tabs>
                <w:tab w:val="num" w:pos="226"/>
              </w:tabs>
              <w:spacing w:after="0" w:line="240" w:lineRule="auto"/>
              <w:ind w:left="226" w:hanging="180"/>
            </w:pPr>
            <w:r w:rsidRPr="00FF1D13">
              <w:t xml:space="preserve">Uzyskuje i przekazuje informacje odnośnie </w:t>
            </w:r>
            <w:r>
              <w:t xml:space="preserve">do </w:t>
            </w:r>
            <w:r w:rsidRPr="00FF1D13">
              <w:t>wyglądu zwierząt i ludzi, czasem popełniając błędy.</w:t>
            </w:r>
          </w:p>
          <w:p w:rsidR="00573CD6" w:rsidRPr="00FF1D13" w:rsidRDefault="00573CD6" w:rsidP="00573CD6">
            <w:pPr>
              <w:numPr>
                <w:ilvl w:val="0"/>
                <w:numId w:val="22"/>
              </w:numPr>
              <w:tabs>
                <w:tab w:val="num" w:pos="226"/>
              </w:tabs>
              <w:spacing w:after="0" w:line="240" w:lineRule="auto"/>
              <w:ind w:left="226" w:hanging="180"/>
            </w:pPr>
            <w:r w:rsidRPr="00FF1D13">
              <w:t>Nie zawsze poprawnie nakazuje, zakazuje i instruuje w sytuacjach szkolnych oraz reaguje na nakazy i zakazy.</w:t>
            </w:r>
          </w:p>
          <w:p w:rsidR="00573CD6" w:rsidRPr="00FF1D13" w:rsidRDefault="00573CD6" w:rsidP="00573CD6">
            <w:pPr>
              <w:numPr>
                <w:ilvl w:val="0"/>
                <w:numId w:val="22"/>
              </w:numPr>
              <w:tabs>
                <w:tab w:val="num" w:pos="226"/>
              </w:tabs>
              <w:spacing w:after="0" w:line="240" w:lineRule="auto"/>
              <w:ind w:left="226" w:hanging="180"/>
            </w:pPr>
            <w:r w:rsidRPr="00FF1D13">
              <w:t>Nie zawsze poprawnie proponuje, przyjmuje i odrzuca propozycje dotyczące uczenia się.</w:t>
            </w:r>
          </w:p>
        </w:tc>
        <w:tc>
          <w:tcPr>
            <w:tcW w:w="2977"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clear" w:pos="720"/>
                <w:tab w:val="num" w:pos="226"/>
              </w:tabs>
              <w:spacing w:after="0" w:line="240" w:lineRule="auto"/>
              <w:ind w:left="226" w:hanging="180"/>
            </w:pPr>
            <w:r w:rsidRPr="00FF1D13">
              <w:t>Bez większego problemu reaguje zarówno w prostych, jak i bardziej złożonych sytuacjach:</w:t>
            </w:r>
          </w:p>
          <w:p w:rsidR="00573CD6" w:rsidRPr="00FF1D13" w:rsidRDefault="00573CD6" w:rsidP="00573CD6">
            <w:pPr>
              <w:numPr>
                <w:ilvl w:val="0"/>
                <w:numId w:val="22"/>
              </w:numPr>
              <w:tabs>
                <w:tab w:val="clear" w:pos="720"/>
                <w:tab w:val="num" w:pos="226"/>
              </w:tabs>
              <w:spacing w:after="0" w:line="240" w:lineRule="auto"/>
              <w:ind w:left="226" w:hanging="180"/>
            </w:pPr>
            <w:r w:rsidRPr="00FF1D13">
              <w:t xml:space="preserve">Bez trudu uzyskuje i przekazuje informacje odnośnie </w:t>
            </w:r>
            <w:r>
              <w:t xml:space="preserve">do </w:t>
            </w:r>
            <w:r w:rsidRPr="00FF1D13">
              <w:t>wyglądu zwierząt i ludzi.</w:t>
            </w:r>
          </w:p>
          <w:p w:rsidR="00573CD6" w:rsidRPr="00FF1D13" w:rsidRDefault="00573CD6" w:rsidP="00573CD6">
            <w:pPr>
              <w:numPr>
                <w:ilvl w:val="0"/>
                <w:numId w:val="22"/>
              </w:numPr>
              <w:tabs>
                <w:tab w:val="clear" w:pos="720"/>
                <w:tab w:val="num" w:pos="226"/>
              </w:tabs>
              <w:spacing w:after="0" w:line="240" w:lineRule="auto"/>
              <w:ind w:left="226" w:hanging="180"/>
            </w:pPr>
            <w:r w:rsidRPr="00FF1D13">
              <w:t>Popełniając nieliczne błędy, nakazuje, zakazuje, instruuje w sytuacjach szkolnych oraz reaguje na nakazy i zakazy.</w:t>
            </w:r>
          </w:p>
          <w:p w:rsidR="00573CD6" w:rsidRPr="00FF1D13" w:rsidRDefault="00573CD6" w:rsidP="00573CD6">
            <w:pPr>
              <w:numPr>
                <w:ilvl w:val="0"/>
                <w:numId w:val="22"/>
              </w:numPr>
              <w:tabs>
                <w:tab w:val="clear" w:pos="720"/>
                <w:tab w:val="num" w:pos="226"/>
              </w:tabs>
              <w:spacing w:after="0" w:line="240" w:lineRule="auto"/>
              <w:ind w:left="226" w:hanging="180"/>
            </w:pPr>
            <w:r w:rsidRPr="00FF1D13">
              <w:t>Popełniając drobne błędy, proponuje, przyjmuje i odrzuca propozycje dotyczące uczenia się.</w:t>
            </w:r>
          </w:p>
          <w:p w:rsidR="00573CD6" w:rsidRPr="00FF1D13" w:rsidRDefault="00573CD6" w:rsidP="00602B1C">
            <w:pPr>
              <w:ind w:left="318"/>
            </w:pPr>
          </w:p>
        </w:tc>
        <w:tc>
          <w:tcPr>
            <w:tcW w:w="3260" w:type="dxa"/>
            <w:tcBorders>
              <w:top w:val="single" w:sz="4" w:space="0" w:color="auto"/>
              <w:left w:val="single" w:sz="4" w:space="0" w:color="auto"/>
              <w:bottom w:val="single" w:sz="4" w:space="0" w:color="auto"/>
              <w:right w:val="single" w:sz="4" w:space="0" w:color="auto"/>
            </w:tcBorders>
            <w:hideMark/>
          </w:tcPr>
          <w:p w:rsidR="00573CD6" w:rsidRPr="00FF1D13" w:rsidRDefault="00573CD6" w:rsidP="00573CD6">
            <w:pPr>
              <w:numPr>
                <w:ilvl w:val="0"/>
                <w:numId w:val="22"/>
              </w:numPr>
              <w:tabs>
                <w:tab w:val="clear" w:pos="720"/>
                <w:tab w:val="num" w:pos="226"/>
              </w:tabs>
              <w:spacing w:after="0" w:line="240" w:lineRule="auto"/>
              <w:ind w:left="226" w:hanging="180"/>
            </w:pPr>
            <w:r w:rsidRPr="00FF1D13">
              <w:lastRenderedPageBreak/>
              <w:t>Bez problemu reaguje zarówno w prostych, jak i złożonych sytuacjach:</w:t>
            </w:r>
          </w:p>
          <w:p w:rsidR="00573CD6" w:rsidRPr="00FF1D13" w:rsidRDefault="00573CD6" w:rsidP="00573CD6">
            <w:pPr>
              <w:numPr>
                <w:ilvl w:val="0"/>
                <w:numId w:val="22"/>
              </w:numPr>
              <w:tabs>
                <w:tab w:val="clear" w:pos="720"/>
                <w:tab w:val="num" w:pos="226"/>
              </w:tabs>
              <w:spacing w:after="0" w:line="240" w:lineRule="auto"/>
              <w:ind w:left="226" w:hanging="180"/>
            </w:pPr>
            <w:r w:rsidRPr="00FF1D13">
              <w:t>Bez trudu uzyskuje i przekazuje informacje odnośnie</w:t>
            </w:r>
            <w:r>
              <w:t xml:space="preserve"> do</w:t>
            </w:r>
            <w:r w:rsidRPr="00FF1D13">
              <w:t xml:space="preserve"> wyglądu zwierząt i ludzi.</w:t>
            </w:r>
          </w:p>
          <w:p w:rsidR="00573CD6" w:rsidRPr="00FF1D13" w:rsidRDefault="00573CD6" w:rsidP="00573CD6">
            <w:pPr>
              <w:numPr>
                <w:ilvl w:val="0"/>
                <w:numId w:val="22"/>
              </w:numPr>
              <w:tabs>
                <w:tab w:val="clear" w:pos="720"/>
                <w:tab w:val="num" w:pos="226"/>
              </w:tabs>
              <w:spacing w:after="0" w:line="240" w:lineRule="auto"/>
              <w:ind w:left="226" w:hanging="180"/>
            </w:pPr>
            <w:r w:rsidRPr="00FF1D13">
              <w:t>Nakazuje, zakazuje, instruuje w sytuacjach szkolnych, bezbłędnie lub niemal bezbłędnie reaguje na nakazy i zakazy.</w:t>
            </w:r>
          </w:p>
          <w:p w:rsidR="00573CD6" w:rsidRPr="00FF1D13" w:rsidRDefault="00573CD6" w:rsidP="00573CD6">
            <w:pPr>
              <w:numPr>
                <w:ilvl w:val="0"/>
                <w:numId w:val="22"/>
              </w:numPr>
              <w:tabs>
                <w:tab w:val="clear" w:pos="720"/>
                <w:tab w:val="num" w:pos="226"/>
              </w:tabs>
              <w:spacing w:after="0" w:line="240" w:lineRule="auto"/>
              <w:ind w:left="226" w:hanging="180"/>
            </w:pPr>
            <w:r w:rsidRPr="00FF1D13">
              <w:t>Prawidłowo proponuje, przyjmuje i odrzuca propozycje dotyczące uczenia się.</w:t>
            </w:r>
          </w:p>
          <w:p w:rsidR="00573CD6" w:rsidRPr="00FF1D13" w:rsidRDefault="00573CD6" w:rsidP="00602B1C">
            <w:pPr>
              <w:ind w:left="363"/>
            </w:pPr>
          </w:p>
        </w:tc>
      </w:tr>
      <w:tr w:rsidR="00573CD6" w:rsidTr="00602B1C">
        <w:trPr>
          <w:trHeight w:val="533"/>
        </w:trPr>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573CD6" w:rsidRDefault="00573CD6" w:rsidP="00602B1C">
            <w:pPr>
              <w:rPr>
                <w:b/>
              </w:rPr>
            </w:pPr>
            <w:r>
              <w:rPr>
                <w:b/>
              </w:rPr>
              <w:lastRenderedPageBreak/>
              <w:t>Przetwarzanie tekstu</w:t>
            </w:r>
          </w:p>
        </w:tc>
        <w:tc>
          <w:tcPr>
            <w:tcW w:w="3119" w:type="dxa"/>
            <w:tcBorders>
              <w:top w:val="single" w:sz="4" w:space="0" w:color="auto"/>
              <w:left w:val="single" w:sz="4" w:space="0" w:color="auto"/>
              <w:bottom w:val="single" w:sz="4" w:space="0" w:color="auto"/>
              <w:right w:val="single" w:sz="4" w:space="0" w:color="auto"/>
            </w:tcBorders>
            <w:hideMark/>
          </w:tcPr>
          <w:p w:rsidR="00573CD6" w:rsidRPr="00651CEA" w:rsidRDefault="00573CD6" w:rsidP="00573CD6">
            <w:pPr>
              <w:numPr>
                <w:ilvl w:val="0"/>
                <w:numId w:val="22"/>
              </w:numPr>
              <w:tabs>
                <w:tab w:val="num" w:pos="226"/>
              </w:tabs>
              <w:spacing w:after="0" w:line="240" w:lineRule="auto"/>
              <w:ind w:left="226" w:hanging="180"/>
            </w:pPr>
            <w:r w:rsidRPr="00651CEA">
              <w:t>Nieudolnie przekazuje w języku angielskim informacje zawarte w materiałach wizualnych, popełniając liczne błędy</w:t>
            </w:r>
            <w:r>
              <w:t>.</w:t>
            </w:r>
          </w:p>
          <w:p w:rsidR="00573CD6" w:rsidRPr="003527C2" w:rsidRDefault="00573CD6" w:rsidP="00602B1C">
            <w:pPr>
              <w:ind w:left="226"/>
              <w:rPr>
                <w:color w:val="FF0000"/>
              </w:rPr>
            </w:pPr>
          </w:p>
        </w:tc>
        <w:tc>
          <w:tcPr>
            <w:tcW w:w="3118" w:type="dxa"/>
            <w:tcBorders>
              <w:top w:val="single" w:sz="4" w:space="0" w:color="auto"/>
              <w:left w:val="single" w:sz="4" w:space="0" w:color="auto"/>
              <w:bottom w:val="single" w:sz="4" w:space="0" w:color="auto"/>
              <w:right w:val="single" w:sz="4" w:space="0" w:color="auto"/>
            </w:tcBorders>
            <w:hideMark/>
          </w:tcPr>
          <w:p w:rsidR="00573CD6" w:rsidRPr="00651CEA" w:rsidRDefault="00573CD6" w:rsidP="00573CD6">
            <w:pPr>
              <w:numPr>
                <w:ilvl w:val="0"/>
                <w:numId w:val="22"/>
              </w:numPr>
              <w:tabs>
                <w:tab w:val="num" w:pos="226"/>
              </w:tabs>
              <w:spacing w:after="0" w:line="240" w:lineRule="auto"/>
              <w:ind w:left="226" w:hanging="180"/>
            </w:pPr>
            <w:r w:rsidRPr="00651CEA">
              <w:t>Przekazuje w języku angielskim informacje zawarte w materiałach wizualnych, czasem popełniając błędy</w:t>
            </w:r>
            <w:r>
              <w:t>.</w:t>
            </w:r>
          </w:p>
          <w:p w:rsidR="00573CD6" w:rsidRPr="003527C2" w:rsidRDefault="00573CD6" w:rsidP="00602B1C">
            <w:pPr>
              <w:ind w:left="272"/>
              <w:rPr>
                <w:color w:val="FF0000"/>
              </w:rPr>
            </w:pPr>
          </w:p>
        </w:tc>
        <w:tc>
          <w:tcPr>
            <w:tcW w:w="2977" w:type="dxa"/>
            <w:tcBorders>
              <w:top w:val="single" w:sz="4" w:space="0" w:color="auto"/>
              <w:left w:val="single" w:sz="4" w:space="0" w:color="auto"/>
              <w:bottom w:val="single" w:sz="4" w:space="0" w:color="auto"/>
              <w:right w:val="single" w:sz="4" w:space="0" w:color="auto"/>
            </w:tcBorders>
            <w:hideMark/>
          </w:tcPr>
          <w:p w:rsidR="00573CD6" w:rsidRPr="00651CEA" w:rsidRDefault="00573CD6" w:rsidP="00573CD6">
            <w:pPr>
              <w:numPr>
                <w:ilvl w:val="0"/>
                <w:numId w:val="22"/>
              </w:numPr>
              <w:tabs>
                <w:tab w:val="num" w:pos="226"/>
              </w:tabs>
              <w:spacing w:after="0" w:line="240" w:lineRule="auto"/>
              <w:ind w:left="226" w:hanging="180"/>
            </w:pPr>
            <w:r w:rsidRPr="00651CEA">
              <w:t>Bez większego trudu przekazuje w języku angielskim informacje zawarte w materiałach wizualnych</w:t>
            </w:r>
            <w:r>
              <w:t>.</w:t>
            </w:r>
          </w:p>
          <w:p w:rsidR="00573CD6" w:rsidRPr="003527C2" w:rsidRDefault="00573CD6" w:rsidP="00602B1C">
            <w:pPr>
              <w:rPr>
                <w:color w:val="FF0000"/>
              </w:rPr>
            </w:pPr>
            <w:r w:rsidRPr="003527C2">
              <w:rPr>
                <w:color w:val="FF0000"/>
              </w:rPr>
              <w:t>.</w:t>
            </w:r>
          </w:p>
        </w:tc>
        <w:tc>
          <w:tcPr>
            <w:tcW w:w="3260" w:type="dxa"/>
            <w:tcBorders>
              <w:top w:val="single" w:sz="4" w:space="0" w:color="auto"/>
              <w:left w:val="single" w:sz="4" w:space="0" w:color="auto"/>
              <w:bottom w:val="single" w:sz="4" w:space="0" w:color="auto"/>
              <w:right w:val="single" w:sz="4" w:space="0" w:color="auto"/>
            </w:tcBorders>
            <w:hideMark/>
          </w:tcPr>
          <w:p w:rsidR="00573CD6" w:rsidRPr="00651CEA" w:rsidRDefault="00573CD6" w:rsidP="00573CD6">
            <w:pPr>
              <w:numPr>
                <w:ilvl w:val="0"/>
                <w:numId w:val="22"/>
              </w:numPr>
              <w:tabs>
                <w:tab w:val="num" w:pos="226"/>
              </w:tabs>
              <w:spacing w:after="0" w:line="240" w:lineRule="auto"/>
              <w:ind w:left="226" w:hanging="180"/>
            </w:pPr>
            <w:r w:rsidRPr="00651CEA">
              <w:t>Bez trudu przekazuje w języku angielskim informacje zawarte w materiałach wizualnych</w:t>
            </w:r>
            <w:r>
              <w:t>.</w:t>
            </w:r>
          </w:p>
          <w:p w:rsidR="00573CD6" w:rsidRPr="003527C2" w:rsidRDefault="00573CD6" w:rsidP="00602B1C">
            <w:pPr>
              <w:ind w:left="363"/>
              <w:rPr>
                <w:color w:val="FF0000"/>
              </w:rPr>
            </w:pPr>
          </w:p>
        </w:tc>
      </w:tr>
    </w:tbl>
    <w:p w:rsidR="00573CD6" w:rsidRDefault="00573CD6" w:rsidP="00573CD6"/>
    <w:p w:rsidR="00573CD6" w:rsidRDefault="00573CD6" w:rsidP="00573CD6"/>
    <w:tbl>
      <w:tblPr>
        <w:tblW w:w="12474" w:type="dxa"/>
        <w:tblInd w:w="1809" w:type="dxa"/>
        <w:tblLook w:val="00A0"/>
      </w:tblPr>
      <w:tblGrid>
        <w:gridCol w:w="12474"/>
      </w:tblGrid>
      <w:tr w:rsidR="00573CD6" w:rsidRPr="00632EA9" w:rsidTr="00602B1C">
        <w:tc>
          <w:tcPr>
            <w:tcW w:w="12474" w:type="dxa"/>
            <w:shd w:val="clear" w:color="auto" w:fill="D9D9D9"/>
          </w:tcPr>
          <w:p w:rsidR="00573CD6" w:rsidRPr="00632EA9" w:rsidRDefault="00573CD6" w:rsidP="00602B1C">
            <w:pPr>
              <w:rPr>
                <w:b/>
              </w:rPr>
            </w:pPr>
            <w:r w:rsidRPr="00632EA9">
              <w:rPr>
                <w:b/>
              </w:rPr>
              <w:t>UNIT 1</w:t>
            </w:r>
          </w:p>
        </w:tc>
      </w:tr>
    </w:tbl>
    <w:p w:rsidR="00573CD6" w:rsidRDefault="00573CD6" w:rsidP="00573CD6"/>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573CD6" w:rsidRPr="00D46CFD" w:rsidTr="00602B1C">
        <w:trPr>
          <w:trHeight w:val="534"/>
        </w:trPr>
        <w:tc>
          <w:tcPr>
            <w:tcW w:w="1843" w:type="dxa"/>
            <w:shd w:val="clear" w:color="auto" w:fill="F2F2F2"/>
          </w:tcPr>
          <w:p w:rsidR="00573CD6" w:rsidRPr="00F72F05" w:rsidRDefault="00573CD6" w:rsidP="00602B1C">
            <w:pPr>
              <w:rPr>
                <w:rFonts w:ascii="Calibri" w:hAnsi="Calibri" w:cs="Calibri"/>
                <w:b/>
              </w:rPr>
            </w:pPr>
            <w:r w:rsidRPr="00F72F05">
              <w:rPr>
                <w:rFonts w:ascii="Calibri" w:hAnsi="Calibri" w:cs="Calibri"/>
                <w:b/>
              </w:rPr>
              <w:t>Znajomość środków językowych</w:t>
            </w:r>
          </w:p>
        </w:tc>
        <w:tc>
          <w:tcPr>
            <w:tcW w:w="3119" w:type="dxa"/>
          </w:tcPr>
          <w:p w:rsidR="00573CD6" w:rsidRPr="00FF1D13" w:rsidRDefault="00573CD6" w:rsidP="00573CD6">
            <w:pPr>
              <w:numPr>
                <w:ilvl w:val="0"/>
                <w:numId w:val="22"/>
              </w:numPr>
              <w:tabs>
                <w:tab w:val="num" w:pos="226"/>
              </w:tabs>
              <w:spacing w:after="0" w:line="240" w:lineRule="auto"/>
              <w:ind w:left="226" w:hanging="180"/>
            </w:pPr>
            <w:r w:rsidRPr="00FF1D13">
              <w:t>Słabo zna i popełnia liczne błędy, posługując się liczebnikami 1-100.</w:t>
            </w:r>
          </w:p>
          <w:p w:rsidR="00573CD6" w:rsidRPr="00FF1D13" w:rsidRDefault="00573CD6" w:rsidP="00573CD6">
            <w:pPr>
              <w:numPr>
                <w:ilvl w:val="0"/>
                <w:numId w:val="22"/>
              </w:numPr>
              <w:tabs>
                <w:tab w:val="num" w:pos="226"/>
              </w:tabs>
              <w:spacing w:after="0" w:line="240" w:lineRule="auto"/>
              <w:ind w:left="226" w:hanging="180"/>
            </w:pPr>
            <w:r w:rsidRPr="00FF1D13">
              <w:t>Słabo zna i nieudolnie recytuje alfabet.</w:t>
            </w:r>
          </w:p>
          <w:p w:rsidR="00573CD6" w:rsidRPr="00FF1D13" w:rsidRDefault="00573CD6" w:rsidP="00573CD6">
            <w:pPr>
              <w:numPr>
                <w:ilvl w:val="0"/>
                <w:numId w:val="22"/>
              </w:numPr>
              <w:tabs>
                <w:tab w:val="num" w:pos="226"/>
              </w:tabs>
              <w:spacing w:after="0" w:line="240" w:lineRule="auto"/>
              <w:ind w:left="226" w:hanging="180"/>
            </w:pPr>
            <w:r w:rsidRPr="00FF1D13">
              <w:t>Słabo zna i z trudem podaje dane personalne, nazwy przyborów szkolnych.</w:t>
            </w:r>
          </w:p>
          <w:p w:rsidR="00573CD6" w:rsidRPr="00FF1D13" w:rsidRDefault="00573CD6" w:rsidP="00573CD6">
            <w:pPr>
              <w:numPr>
                <w:ilvl w:val="0"/>
                <w:numId w:val="22"/>
              </w:numPr>
              <w:tabs>
                <w:tab w:val="num" w:pos="226"/>
              </w:tabs>
              <w:spacing w:after="0" w:line="240" w:lineRule="auto"/>
              <w:ind w:left="226" w:hanging="180"/>
            </w:pPr>
            <w:r w:rsidRPr="00FF1D13">
              <w:t>Słabo zna zaimki osobowe i często niepoprawnie używa ich w zdaniach.</w:t>
            </w:r>
          </w:p>
          <w:p w:rsidR="00573CD6" w:rsidRPr="00FF1D13" w:rsidRDefault="00573CD6" w:rsidP="00573CD6">
            <w:pPr>
              <w:numPr>
                <w:ilvl w:val="0"/>
                <w:numId w:val="22"/>
              </w:numPr>
              <w:tabs>
                <w:tab w:val="num" w:pos="226"/>
              </w:tabs>
              <w:spacing w:after="0" w:line="240" w:lineRule="auto"/>
              <w:ind w:left="226" w:hanging="180"/>
            </w:pPr>
            <w:r w:rsidRPr="00FF1D13">
              <w:t>Popełniając liczne błędy, buduje zdania twierdzące z czasownikiem „być” (</w:t>
            </w:r>
            <w:r w:rsidRPr="00FF1D13">
              <w:rPr>
                <w:i/>
              </w:rPr>
              <w:t>to be</w:t>
            </w:r>
            <w:r w:rsidRPr="00FF1D13">
              <w:t xml:space="preserve">) w czasie </w:t>
            </w:r>
            <w:proofErr w:type="spellStart"/>
            <w:r w:rsidRPr="00FF1D13">
              <w:rPr>
                <w:i/>
              </w:rPr>
              <w:t>Present</w:t>
            </w:r>
            <w:proofErr w:type="spellEnd"/>
            <w:r w:rsidRPr="00FF1D13">
              <w:rPr>
                <w:i/>
              </w:rPr>
              <w:t xml:space="preserve"> Simple.</w:t>
            </w:r>
          </w:p>
          <w:p w:rsidR="00573CD6" w:rsidRPr="00FF1D13" w:rsidRDefault="00573CD6" w:rsidP="00573CD6">
            <w:pPr>
              <w:numPr>
                <w:ilvl w:val="0"/>
                <w:numId w:val="22"/>
              </w:numPr>
              <w:tabs>
                <w:tab w:val="num" w:pos="226"/>
              </w:tabs>
              <w:spacing w:after="0" w:line="240" w:lineRule="auto"/>
              <w:ind w:left="226" w:hanging="180"/>
            </w:pPr>
            <w:r w:rsidRPr="00FF1D13">
              <w:t xml:space="preserve">Słabo zna i, popełniając liczne błędy, podaje formy pełne i </w:t>
            </w:r>
            <w:r w:rsidRPr="00FF1D13">
              <w:lastRenderedPageBreak/>
              <w:t>skrócone czasownika „być”(</w:t>
            </w:r>
            <w:r w:rsidRPr="00FF1D13">
              <w:rPr>
                <w:i/>
              </w:rPr>
              <w:t>to be</w:t>
            </w:r>
            <w:r w:rsidRPr="00FF1D13">
              <w:t xml:space="preserve">) w czasie </w:t>
            </w:r>
            <w:proofErr w:type="spellStart"/>
            <w:r w:rsidRPr="00FF1D13">
              <w:rPr>
                <w:i/>
              </w:rPr>
              <w:t>Present</w:t>
            </w:r>
            <w:proofErr w:type="spellEnd"/>
            <w:r w:rsidRPr="00FF1D13">
              <w:rPr>
                <w:i/>
              </w:rPr>
              <w:t xml:space="preserve"> Simple.</w:t>
            </w:r>
          </w:p>
          <w:p w:rsidR="00573CD6" w:rsidRPr="00FF1D13" w:rsidRDefault="00573CD6" w:rsidP="00573CD6">
            <w:pPr>
              <w:numPr>
                <w:ilvl w:val="0"/>
                <w:numId w:val="22"/>
              </w:numPr>
              <w:tabs>
                <w:tab w:val="num" w:pos="226"/>
              </w:tabs>
              <w:spacing w:after="0" w:line="240" w:lineRule="auto"/>
              <w:ind w:left="226" w:hanging="180"/>
            </w:pPr>
            <w:r w:rsidRPr="00FF1D13">
              <w:t xml:space="preserve">Słabo zna i często niepoprawnie stosuje przedimki nieokreślone </w:t>
            </w:r>
            <w:r w:rsidRPr="00FF1D13">
              <w:rPr>
                <w:i/>
              </w:rPr>
              <w:t>a/an</w:t>
            </w:r>
            <w:r w:rsidRPr="00FF1D13">
              <w:t xml:space="preserve"> przed rzeczownikami lub wyrażeniami: przymiotnik(i) + rzeczownik.</w:t>
            </w:r>
          </w:p>
        </w:tc>
        <w:tc>
          <w:tcPr>
            <w:tcW w:w="3118" w:type="dxa"/>
          </w:tcPr>
          <w:p w:rsidR="00573CD6" w:rsidRPr="00FF1D13" w:rsidRDefault="00573CD6" w:rsidP="00573CD6">
            <w:pPr>
              <w:numPr>
                <w:ilvl w:val="0"/>
                <w:numId w:val="22"/>
              </w:numPr>
              <w:tabs>
                <w:tab w:val="num" w:pos="226"/>
              </w:tabs>
              <w:spacing w:after="0" w:line="240" w:lineRule="auto"/>
              <w:ind w:left="226" w:hanging="180"/>
            </w:pPr>
            <w:r w:rsidRPr="00FF1D13">
              <w:lastRenderedPageBreak/>
              <w:t>Częściowo zna i popełniając dość liczne błędy, posługuje się liczebnikami 1-100.</w:t>
            </w:r>
          </w:p>
          <w:p w:rsidR="00573CD6" w:rsidRPr="00FF1D13" w:rsidRDefault="00573CD6" w:rsidP="00573CD6">
            <w:pPr>
              <w:numPr>
                <w:ilvl w:val="0"/>
                <w:numId w:val="22"/>
              </w:numPr>
              <w:tabs>
                <w:tab w:val="num" w:pos="226"/>
              </w:tabs>
              <w:spacing w:after="0" w:line="240" w:lineRule="auto"/>
              <w:ind w:left="226" w:hanging="180"/>
            </w:pPr>
            <w:r w:rsidRPr="00FF1D13">
              <w:t>Częściowo zna i recytuje alfabet, popełniając dość liczne błędy.</w:t>
            </w:r>
          </w:p>
          <w:p w:rsidR="00573CD6" w:rsidRPr="00FF1D13" w:rsidRDefault="00573CD6" w:rsidP="00573CD6">
            <w:pPr>
              <w:numPr>
                <w:ilvl w:val="0"/>
                <w:numId w:val="22"/>
              </w:numPr>
              <w:tabs>
                <w:tab w:val="num" w:pos="226"/>
              </w:tabs>
              <w:spacing w:after="0" w:line="240" w:lineRule="auto"/>
              <w:ind w:left="226" w:hanging="180"/>
            </w:pPr>
            <w:r w:rsidRPr="00FF1D13">
              <w:t>Popełniając dość liczne błędy, podaje dane personalne oraz nazwy przyborów szkolnych.</w:t>
            </w:r>
          </w:p>
          <w:p w:rsidR="00573CD6" w:rsidRPr="00FF1D13" w:rsidRDefault="00573CD6" w:rsidP="00573CD6">
            <w:pPr>
              <w:numPr>
                <w:ilvl w:val="0"/>
                <w:numId w:val="22"/>
              </w:numPr>
              <w:tabs>
                <w:tab w:val="num" w:pos="226"/>
              </w:tabs>
              <w:spacing w:after="0" w:line="240" w:lineRule="auto"/>
              <w:ind w:left="226" w:hanging="180"/>
            </w:pPr>
            <w:r w:rsidRPr="00FF1D13">
              <w:t>Częściowo zna zaimki osobowe i używa ich w zdaniach, popełniając dość liczne błędy.</w:t>
            </w:r>
          </w:p>
          <w:p w:rsidR="00573CD6" w:rsidRPr="00FF1D13" w:rsidRDefault="00573CD6" w:rsidP="00573CD6">
            <w:pPr>
              <w:numPr>
                <w:ilvl w:val="0"/>
                <w:numId w:val="22"/>
              </w:numPr>
              <w:tabs>
                <w:tab w:val="num" w:pos="226"/>
              </w:tabs>
              <w:spacing w:after="0" w:line="240" w:lineRule="auto"/>
              <w:ind w:left="226" w:hanging="180"/>
            </w:pPr>
            <w:r w:rsidRPr="00FF1D13">
              <w:t>Buduje zdania twierdzące z czasownikiem „być” (</w:t>
            </w:r>
            <w:r w:rsidRPr="00FF1D13">
              <w:rPr>
                <w:i/>
              </w:rPr>
              <w:t>to be</w:t>
            </w:r>
            <w:r w:rsidRPr="00FF1D13">
              <w:t xml:space="preserve">) w czasie </w:t>
            </w:r>
            <w:proofErr w:type="spellStart"/>
            <w:r w:rsidRPr="00FF1D13">
              <w:rPr>
                <w:i/>
              </w:rPr>
              <w:t>Present</w:t>
            </w:r>
            <w:proofErr w:type="spellEnd"/>
            <w:r w:rsidRPr="00FF1D13">
              <w:rPr>
                <w:i/>
              </w:rPr>
              <w:t xml:space="preserve"> Simple, </w:t>
            </w:r>
            <w:r w:rsidRPr="00FF1D13">
              <w:t>popełniając dość liczne błędy.</w:t>
            </w:r>
          </w:p>
          <w:p w:rsidR="00573CD6" w:rsidRPr="00FF1D13" w:rsidRDefault="00573CD6" w:rsidP="00573CD6">
            <w:pPr>
              <w:numPr>
                <w:ilvl w:val="0"/>
                <w:numId w:val="22"/>
              </w:numPr>
              <w:tabs>
                <w:tab w:val="num" w:pos="226"/>
              </w:tabs>
              <w:spacing w:after="0" w:line="240" w:lineRule="auto"/>
              <w:ind w:left="226" w:hanging="180"/>
            </w:pPr>
            <w:r w:rsidRPr="00FF1D13">
              <w:lastRenderedPageBreak/>
              <w:t>Nie zawsze poprawnie podaje formy pełne i skrócone czasownika „być”(</w:t>
            </w:r>
            <w:r w:rsidRPr="00FF1D13">
              <w:rPr>
                <w:i/>
              </w:rPr>
              <w:t>to be</w:t>
            </w:r>
            <w:r w:rsidRPr="00FF1D13">
              <w:t xml:space="preserve">) w czasie </w:t>
            </w:r>
            <w:proofErr w:type="spellStart"/>
            <w:r w:rsidRPr="00FF1D13">
              <w:rPr>
                <w:i/>
              </w:rPr>
              <w:t>Present</w:t>
            </w:r>
            <w:proofErr w:type="spellEnd"/>
            <w:r w:rsidRPr="00FF1D13">
              <w:rPr>
                <w:i/>
              </w:rPr>
              <w:t xml:space="preserve"> Simple.</w:t>
            </w:r>
          </w:p>
          <w:p w:rsidR="00573CD6" w:rsidRPr="00FF1D13" w:rsidRDefault="00573CD6" w:rsidP="00573CD6">
            <w:pPr>
              <w:numPr>
                <w:ilvl w:val="0"/>
                <w:numId w:val="22"/>
              </w:numPr>
              <w:tabs>
                <w:tab w:val="num" w:pos="226"/>
              </w:tabs>
              <w:spacing w:after="0" w:line="240" w:lineRule="auto"/>
              <w:ind w:left="226" w:hanging="180"/>
            </w:pPr>
            <w:r w:rsidRPr="00FF1D13">
              <w:t xml:space="preserve">Popełniając dość liczne błędy, stosuje przedimki nieokreślone </w:t>
            </w:r>
            <w:r w:rsidRPr="00FF1D13">
              <w:rPr>
                <w:i/>
              </w:rPr>
              <w:t>a/an</w:t>
            </w:r>
            <w:r w:rsidRPr="00FF1D13">
              <w:t xml:space="preserve"> przed rzeczownikami lub wyrażeniami: przymiotnik(i) + rzeczownik.</w:t>
            </w:r>
          </w:p>
          <w:p w:rsidR="00573CD6" w:rsidRPr="00FF1D13" w:rsidRDefault="00573CD6" w:rsidP="00602B1C">
            <w:pPr>
              <w:ind w:left="272"/>
            </w:pPr>
          </w:p>
        </w:tc>
        <w:tc>
          <w:tcPr>
            <w:tcW w:w="2977" w:type="dxa"/>
          </w:tcPr>
          <w:p w:rsidR="00573CD6" w:rsidRPr="00FF1D13" w:rsidRDefault="00573CD6" w:rsidP="00573CD6">
            <w:pPr>
              <w:numPr>
                <w:ilvl w:val="0"/>
                <w:numId w:val="22"/>
              </w:numPr>
              <w:tabs>
                <w:tab w:val="num" w:pos="226"/>
              </w:tabs>
              <w:spacing w:after="0" w:line="240" w:lineRule="auto"/>
              <w:ind w:left="226" w:hanging="180"/>
            </w:pPr>
            <w:r w:rsidRPr="00FF1D13">
              <w:lastRenderedPageBreak/>
              <w:t>Na ogół poprawnie posługuje się liczebnikami 1-100.</w:t>
            </w:r>
          </w:p>
          <w:p w:rsidR="00573CD6" w:rsidRPr="00FF1D13" w:rsidRDefault="00573CD6" w:rsidP="00573CD6">
            <w:pPr>
              <w:numPr>
                <w:ilvl w:val="0"/>
                <w:numId w:val="22"/>
              </w:numPr>
              <w:tabs>
                <w:tab w:val="num" w:pos="226"/>
              </w:tabs>
              <w:spacing w:after="0" w:line="240" w:lineRule="auto"/>
              <w:ind w:left="226" w:hanging="180"/>
            </w:pPr>
            <w:r w:rsidRPr="00FF1D13">
              <w:t>Zna i recytuje alfabet, popełniając nieliczne błędy.</w:t>
            </w:r>
          </w:p>
          <w:p w:rsidR="00573CD6" w:rsidRPr="00FF1D13" w:rsidRDefault="00573CD6" w:rsidP="00573CD6">
            <w:pPr>
              <w:numPr>
                <w:ilvl w:val="0"/>
                <w:numId w:val="22"/>
              </w:numPr>
              <w:tabs>
                <w:tab w:val="num" w:pos="226"/>
                <w:tab w:val="num" w:pos="482"/>
              </w:tabs>
              <w:spacing w:after="0" w:line="240" w:lineRule="auto"/>
              <w:ind w:left="226" w:hanging="180"/>
            </w:pPr>
            <w:r w:rsidRPr="00FF1D13">
              <w:t>Na ogół poprawnie podaje dane personalne oraz nazwy przyborów szkolnych.</w:t>
            </w:r>
          </w:p>
          <w:p w:rsidR="00573CD6" w:rsidRPr="00FF1D13" w:rsidRDefault="00573CD6" w:rsidP="00573CD6">
            <w:pPr>
              <w:numPr>
                <w:ilvl w:val="0"/>
                <w:numId w:val="22"/>
              </w:numPr>
              <w:tabs>
                <w:tab w:val="num" w:pos="226"/>
                <w:tab w:val="num" w:pos="482"/>
              </w:tabs>
              <w:spacing w:after="0" w:line="240" w:lineRule="auto"/>
              <w:ind w:left="226" w:hanging="180"/>
            </w:pPr>
            <w:r w:rsidRPr="00FF1D13">
              <w:t>Zna zaimki osobowe i na ogół prawidłowo używa ich w zdaniach.</w:t>
            </w:r>
          </w:p>
          <w:p w:rsidR="00573CD6" w:rsidRPr="00FF1D13" w:rsidRDefault="00573CD6" w:rsidP="00573CD6">
            <w:pPr>
              <w:numPr>
                <w:ilvl w:val="0"/>
                <w:numId w:val="22"/>
              </w:numPr>
              <w:tabs>
                <w:tab w:val="num" w:pos="226"/>
                <w:tab w:val="num" w:pos="482"/>
              </w:tabs>
              <w:spacing w:after="0" w:line="240" w:lineRule="auto"/>
              <w:ind w:left="226" w:hanging="180"/>
            </w:pPr>
            <w:r w:rsidRPr="00FF1D13">
              <w:t>Bez większego trudu i na ogół poprawnie buduje zdania twierdzące z czasownikiem „być” (</w:t>
            </w:r>
            <w:r w:rsidRPr="00FF1D13">
              <w:rPr>
                <w:i/>
              </w:rPr>
              <w:t>to be</w:t>
            </w:r>
            <w:r w:rsidRPr="00FF1D13">
              <w:t xml:space="preserve">) w czasie </w:t>
            </w:r>
            <w:proofErr w:type="spellStart"/>
            <w:r w:rsidRPr="00FF1D13">
              <w:rPr>
                <w:i/>
              </w:rPr>
              <w:t>Present</w:t>
            </w:r>
            <w:proofErr w:type="spellEnd"/>
            <w:r w:rsidRPr="00FF1D13">
              <w:rPr>
                <w:i/>
              </w:rPr>
              <w:t xml:space="preserve"> Simple</w:t>
            </w:r>
            <w:r w:rsidRPr="00FF1D13">
              <w:t>.</w:t>
            </w:r>
          </w:p>
          <w:p w:rsidR="00573CD6" w:rsidRPr="00FF1D13" w:rsidRDefault="00573CD6" w:rsidP="00573CD6">
            <w:pPr>
              <w:numPr>
                <w:ilvl w:val="0"/>
                <w:numId w:val="22"/>
              </w:numPr>
              <w:tabs>
                <w:tab w:val="num" w:pos="226"/>
                <w:tab w:val="num" w:pos="482"/>
              </w:tabs>
              <w:spacing w:after="0" w:line="240" w:lineRule="auto"/>
              <w:ind w:left="226" w:hanging="180"/>
              <w:rPr>
                <w:i/>
              </w:rPr>
            </w:pPr>
            <w:r w:rsidRPr="00FF1D13">
              <w:lastRenderedPageBreak/>
              <w:t>Na ogół poprawnie podaje formy pełne i skrócone czasownika „być” (</w:t>
            </w:r>
            <w:r w:rsidRPr="00FF1D13">
              <w:rPr>
                <w:i/>
              </w:rPr>
              <w:t>to be</w:t>
            </w:r>
            <w:r w:rsidRPr="00FF1D13">
              <w:t xml:space="preserve">) w czasie </w:t>
            </w:r>
            <w:proofErr w:type="spellStart"/>
            <w:r w:rsidRPr="00FF1D13">
              <w:rPr>
                <w:i/>
              </w:rPr>
              <w:t>Present</w:t>
            </w:r>
            <w:proofErr w:type="spellEnd"/>
            <w:r w:rsidRPr="00FF1D13">
              <w:rPr>
                <w:i/>
              </w:rPr>
              <w:t xml:space="preserve"> Simple.</w:t>
            </w:r>
          </w:p>
          <w:p w:rsidR="00573CD6" w:rsidRPr="00FF1D13" w:rsidRDefault="00573CD6" w:rsidP="00573CD6">
            <w:pPr>
              <w:numPr>
                <w:ilvl w:val="0"/>
                <w:numId w:val="22"/>
              </w:numPr>
              <w:tabs>
                <w:tab w:val="num" w:pos="226"/>
              </w:tabs>
              <w:spacing w:after="0" w:line="240" w:lineRule="auto"/>
              <w:ind w:left="226" w:hanging="180"/>
            </w:pPr>
            <w:r w:rsidRPr="00FF1D13">
              <w:t xml:space="preserve">Popełniając drobne błędy, stosuje przedimki nieokreślone </w:t>
            </w:r>
            <w:r w:rsidRPr="00FF1D13">
              <w:rPr>
                <w:i/>
              </w:rPr>
              <w:t>a/an</w:t>
            </w:r>
            <w:r w:rsidRPr="00FF1D13">
              <w:t xml:space="preserve"> przed rzeczownikami lub wyrażeniami: przymiotnik(i) + rzeczownik.</w:t>
            </w:r>
          </w:p>
          <w:p w:rsidR="00573CD6" w:rsidRPr="00FF1D13" w:rsidRDefault="00573CD6" w:rsidP="00602B1C">
            <w:pPr>
              <w:ind w:left="318"/>
            </w:pPr>
          </w:p>
        </w:tc>
        <w:tc>
          <w:tcPr>
            <w:tcW w:w="3260" w:type="dxa"/>
          </w:tcPr>
          <w:p w:rsidR="00573CD6" w:rsidRPr="00FF1D13" w:rsidRDefault="00573CD6" w:rsidP="00573CD6">
            <w:pPr>
              <w:numPr>
                <w:ilvl w:val="0"/>
                <w:numId w:val="22"/>
              </w:numPr>
              <w:tabs>
                <w:tab w:val="num" w:pos="226"/>
              </w:tabs>
              <w:spacing w:after="0" w:line="240" w:lineRule="auto"/>
              <w:ind w:left="226" w:hanging="180"/>
            </w:pPr>
            <w:r w:rsidRPr="00FF1D13">
              <w:lastRenderedPageBreak/>
              <w:t>Z łatwością i bezbłędnie lub niemal bezbłędnie posługuje się liczebnikami 1-100.</w:t>
            </w:r>
          </w:p>
          <w:p w:rsidR="00573CD6" w:rsidRPr="00FF1D13" w:rsidRDefault="00573CD6" w:rsidP="00573CD6">
            <w:pPr>
              <w:numPr>
                <w:ilvl w:val="0"/>
                <w:numId w:val="22"/>
              </w:numPr>
              <w:tabs>
                <w:tab w:val="num" w:pos="226"/>
              </w:tabs>
              <w:spacing w:after="0" w:line="240" w:lineRule="auto"/>
              <w:ind w:left="226" w:hanging="180"/>
            </w:pPr>
            <w:r w:rsidRPr="00FF1D13">
              <w:t>Zna i bezbłędnie lub prawie bezbłędnie recytuje alfabet.</w:t>
            </w:r>
          </w:p>
          <w:p w:rsidR="00573CD6" w:rsidRPr="00FF1D13" w:rsidRDefault="00573CD6" w:rsidP="00573CD6">
            <w:pPr>
              <w:numPr>
                <w:ilvl w:val="0"/>
                <w:numId w:val="22"/>
              </w:numPr>
              <w:tabs>
                <w:tab w:val="num" w:pos="226"/>
                <w:tab w:val="num" w:pos="482"/>
              </w:tabs>
              <w:spacing w:after="0" w:line="240" w:lineRule="auto"/>
              <w:ind w:left="226" w:hanging="180"/>
            </w:pPr>
            <w:r w:rsidRPr="00FF1D13">
              <w:t>Z łatwością i bezbłędnie lub niemal bezbłędnie podaje dane personalne oraz nazwy przyborów szkolnych.</w:t>
            </w:r>
          </w:p>
          <w:p w:rsidR="00573CD6" w:rsidRPr="00FF1D13" w:rsidRDefault="00573CD6" w:rsidP="00573CD6">
            <w:pPr>
              <w:numPr>
                <w:ilvl w:val="0"/>
                <w:numId w:val="22"/>
              </w:numPr>
              <w:tabs>
                <w:tab w:val="num" w:pos="226"/>
                <w:tab w:val="num" w:pos="482"/>
              </w:tabs>
              <w:spacing w:after="0" w:line="240" w:lineRule="auto"/>
              <w:ind w:left="226" w:hanging="180"/>
            </w:pPr>
            <w:r w:rsidRPr="00FF1D13">
              <w:t>Zna zaimki osobowe i zawsze prawidłowo używa ich w zdaniach.</w:t>
            </w:r>
          </w:p>
          <w:p w:rsidR="00573CD6" w:rsidRPr="00FF1D13" w:rsidRDefault="00573CD6" w:rsidP="00573CD6">
            <w:pPr>
              <w:numPr>
                <w:ilvl w:val="0"/>
                <w:numId w:val="22"/>
              </w:numPr>
              <w:tabs>
                <w:tab w:val="num" w:pos="226"/>
                <w:tab w:val="num" w:pos="482"/>
              </w:tabs>
              <w:spacing w:after="0" w:line="240" w:lineRule="auto"/>
              <w:ind w:left="226" w:hanging="180"/>
            </w:pPr>
            <w:r w:rsidRPr="00FF1D13">
              <w:t>Z łatwością i poprawnie buduje zdania twierdzące z czasownikiem „być” (</w:t>
            </w:r>
            <w:r w:rsidRPr="00FF1D13">
              <w:rPr>
                <w:i/>
              </w:rPr>
              <w:t>to be</w:t>
            </w:r>
            <w:r w:rsidRPr="00FF1D13">
              <w:t xml:space="preserve">) w czasie </w:t>
            </w:r>
            <w:proofErr w:type="spellStart"/>
            <w:r w:rsidRPr="00FF1D13">
              <w:rPr>
                <w:i/>
              </w:rPr>
              <w:t>Present</w:t>
            </w:r>
            <w:proofErr w:type="spellEnd"/>
            <w:r w:rsidRPr="00FF1D13">
              <w:rPr>
                <w:i/>
              </w:rPr>
              <w:t xml:space="preserve"> Simple</w:t>
            </w:r>
            <w:r w:rsidRPr="00FF1D13">
              <w:t>.</w:t>
            </w:r>
          </w:p>
          <w:p w:rsidR="00573CD6" w:rsidRPr="00FF1D13" w:rsidRDefault="00573CD6" w:rsidP="00573CD6">
            <w:pPr>
              <w:numPr>
                <w:ilvl w:val="0"/>
                <w:numId w:val="22"/>
              </w:numPr>
              <w:tabs>
                <w:tab w:val="num" w:pos="226"/>
                <w:tab w:val="num" w:pos="482"/>
              </w:tabs>
              <w:spacing w:after="0" w:line="240" w:lineRule="auto"/>
              <w:ind w:left="226" w:hanging="180"/>
            </w:pPr>
            <w:r w:rsidRPr="00FF1D13">
              <w:t xml:space="preserve">Zawsze poprawnie podaje </w:t>
            </w:r>
            <w:r w:rsidRPr="00FF1D13">
              <w:lastRenderedPageBreak/>
              <w:t>formy pełne i skrócone czasownika „być” (</w:t>
            </w:r>
            <w:r w:rsidRPr="00FF1D13">
              <w:rPr>
                <w:i/>
              </w:rPr>
              <w:t>to be</w:t>
            </w:r>
            <w:r w:rsidRPr="00FF1D13">
              <w:t xml:space="preserve">) w czasie </w:t>
            </w:r>
            <w:proofErr w:type="spellStart"/>
            <w:r w:rsidRPr="00FF1D13">
              <w:rPr>
                <w:i/>
              </w:rPr>
              <w:t>Present</w:t>
            </w:r>
            <w:proofErr w:type="spellEnd"/>
            <w:r w:rsidRPr="00FF1D13">
              <w:rPr>
                <w:i/>
              </w:rPr>
              <w:t xml:space="preserve"> Simple</w:t>
            </w:r>
            <w:r w:rsidRPr="00FF1D13">
              <w:t>.</w:t>
            </w:r>
          </w:p>
          <w:p w:rsidR="00573CD6" w:rsidRPr="00FF1D13" w:rsidRDefault="00573CD6" w:rsidP="00573CD6">
            <w:pPr>
              <w:numPr>
                <w:ilvl w:val="0"/>
                <w:numId w:val="22"/>
              </w:numPr>
              <w:tabs>
                <w:tab w:val="num" w:pos="226"/>
              </w:tabs>
              <w:spacing w:after="0" w:line="240" w:lineRule="auto"/>
              <w:ind w:left="226" w:hanging="180"/>
            </w:pPr>
            <w:r w:rsidRPr="00FF1D13">
              <w:t xml:space="preserve">Bezbłędnie lub niemal bezbłędnie stosuje przedimki nieokreślone </w:t>
            </w:r>
            <w:r w:rsidRPr="00FF1D13">
              <w:rPr>
                <w:i/>
              </w:rPr>
              <w:t>a/an</w:t>
            </w:r>
            <w:r w:rsidRPr="00FF1D13">
              <w:t xml:space="preserve"> przed rzeczownikami lub wyrażeniami: przymiotnik(i) + rzeczownik.</w:t>
            </w:r>
          </w:p>
          <w:p w:rsidR="00573CD6" w:rsidRPr="00FF1D13" w:rsidRDefault="00573CD6" w:rsidP="00602B1C">
            <w:pPr>
              <w:ind w:left="363"/>
            </w:pPr>
          </w:p>
        </w:tc>
      </w:tr>
      <w:tr w:rsidR="00573CD6" w:rsidRPr="00D46CFD" w:rsidTr="00602B1C">
        <w:trPr>
          <w:trHeight w:val="269"/>
        </w:trPr>
        <w:tc>
          <w:tcPr>
            <w:tcW w:w="1843" w:type="dxa"/>
            <w:shd w:val="clear" w:color="auto" w:fill="F2F2F2"/>
          </w:tcPr>
          <w:p w:rsidR="00573CD6" w:rsidRPr="00CF7774" w:rsidRDefault="00573CD6" w:rsidP="00602B1C">
            <w:pPr>
              <w:rPr>
                <w:rFonts w:ascii="Calibri" w:hAnsi="Calibri" w:cs="Calibri"/>
                <w:b/>
              </w:rPr>
            </w:pPr>
            <w:r w:rsidRPr="00CF7774">
              <w:rPr>
                <w:rFonts w:ascii="Calibri" w:hAnsi="Calibri" w:cs="Calibri"/>
                <w:b/>
              </w:rPr>
              <w:lastRenderedPageBreak/>
              <w:t>Słuchanie</w:t>
            </w:r>
          </w:p>
        </w:tc>
        <w:tc>
          <w:tcPr>
            <w:tcW w:w="3119" w:type="dxa"/>
          </w:tcPr>
          <w:p w:rsidR="00573CD6" w:rsidRPr="00FF1D13" w:rsidRDefault="00573CD6" w:rsidP="00573CD6">
            <w:pPr>
              <w:numPr>
                <w:ilvl w:val="0"/>
                <w:numId w:val="22"/>
              </w:numPr>
              <w:tabs>
                <w:tab w:val="num" w:pos="226"/>
              </w:tabs>
              <w:spacing w:after="0" w:line="240" w:lineRule="auto"/>
              <w:ind w:left="226" w:hanging="180"/>
            </w:pPr>
            <w:r w:rsidRPr="00FF1D13">
              <w:t xml:space="preserve">Słabo rozumie ogólny sens prostych wypowiedzi. </w:t>
            </w:r>
          </w:p>
          <w:p w:rsidR="00573CD6" w:rsidRPr="00FF1D13" w:rsidRDefault="00573CD6" w:rsidP="00573CD6">
            <w:pPr>
              <w:numPr>
                <w:ilvl w:val="0"/>
                <w:numId w:val="1"/>
              </w:numPr>
              <w:tabs>
                <w:tab w:val="clear" w:pos="720"/>
                <w:tab w:val="num" w:pos="226"/>
              </w:tabs>
              <w:spacing w:after="0" w:line="240" w:lineRule="auto"/>
              <w:ind w:left="226" w:hanging="180"/>
            </w:pPr>
            <w:r w:rsidRPr="00FF1D13">
              <w:t>Mimo pomocy, z trudem znajduje proste informacje w wypowiedzi.</w:t>
            </w:r>
          </w:p>
          <w:p w:rsidR="00573CD6" w:rsidRPr="00FF1D13" w:rsidRDefault="00573CD6" w:rsidP="00602B1C">
            <w:pPr>
              <w:ind w:left="226"/>
            </w:pPr>
          </w:p>
        </w:tc>
        <w:tc>
          <w:tcPr>
            <w:tcW w:w="3118" w:type="dxa"/>
          </w:tcPr>
          <w:p w:rsidR="00573CD6" w:rsidRPr="00FF1D13" w:rsidRDefault="00573CD6" w:rsidP="00573CD6">
            <w:pPr>
              <w:numPr>
                <w:ilvl w:val="0"/>
                <w:numId w:val="22"/>
              </w:numPr>
              <w:tabs>
                <w:tab w:val="num" w:pos="226"/>
              </w:tabs>
              <w:spacing w:after="0" w:line="240" w:lineRule="auto"/>
              <w:ind w:left="226" w:hanging="180"/>
            </w:pPr>
            <w:r w:rsidRPr="00FF1D13">
              <w:t>Rozumie ogólny sens prostych wypowiedzi.</w:t>
            </w:r>
          </w:p>
          <w:p w:rsidR="00573CD6" w:rsidRPr="00FF1D13" w:rsidRDefault="00573CD6" w:rsidP="00573CD6">
            <w:pPr>
              <w:numPr>
                <w:ilvl w:val="0"/>
                <w:numId w:val="22"/>
              </w:numPr>
              <w:tabs>
                <w:tab w:val="num" w:pos="226"/>
              </w:tabs>
              <w:spacing w:after="0" w:line="240" w:lineRule="auto"/>
              <w:ind w:left="226" w:hanging="180"/>
            </w:pPr>
            <w:r w:rsidRPr="00FF1D13">
              <w:t>Z niewielką pomocą znajduje proste informacje w wypowiedzi, przy wyszukiwaniu złożonych informacji popełnia dość liczne błędy.</w:t>
            </w:r>
          </w:p>
          <w:p w:rsidR="00573CD6" w:rsidRPr="00FF1D13" w:rsidRDefault="00573CD6" w:rsidP="00602B1C">
            <w:pPr>
              <w:ind w:left="226"/>
            </w:pPr>
          </w:p>
        </w:tc>
        <w:tc>
          <w:tcPr>
            <w:tcW w:w="2977" w:type="dxa"/>
          </w:tcPr>
          <w:p w:rsidR="00573CD6" w:rsidRPr="00FF1D13" w:rsidRDefault="00573CD6" w:rsidP="00573CD6">
            <w:pPr>
              <w:numPr>
                <w:ilvl w:val="0"/>
                <w:numId w:val="22"/>
              </w:numPr>
              <w:tabs>
                <w:tab w:val="num" w:pos="226"/>
              </w:tabs>
              <w:spacing w:after="0" w:line="240" w:lineRule="auto"/>
              <w:ind w:left="226" w:hanging="180"/>
            </w:pPr>
            <w:r w:rsidRPr="00FF1D13">
              <w:t xml:space="preserve">Rozumie ogólny sens prostych i bardziej złożonych wypowiedzi. </w:t>
            </w:r>
          </w:p>
          <w:p w:rsidR="00573CD6" w:rsidRPr="00FF1D13" w:rsidRDefault="00573CD6" w:rsidP="00573CD6">
            <w:pPr>
              <w:numPr>
                <w:ilvl w:val="0"/>
                <w:numId w:val="22"/>
              </w:numPr>
              <w:tabs>
                <w:tab w:val="num" w:pos="226"/>
              </w:tabs>
              <w:spacing w:after="0" w:line="240" w:lineRule="auto"/>
              <w:ind w:left="226" w:hanging="180"/>
            </w:pPr>
            <w:r w:rsidRPr="00FF1D13">
              <w:t>Na ogół znajduje proste informacje w wypowiedzi, przy wyszukiwaniu złożonych informacji zdarza mu się popełniać błędy.</w:t>
            </w:r>
          </w:p>
        </w:tc>
        <w:tc>
          <w:tcPr>
            <w:tcW w:w="3260" w:type="dxa"/>
          </w:tcPr>
          <w:p w:rsidR="00573CD6" w:rsidRPr="00FF1D13" w:rsidRDefault="00573CD6" w:rsidP="00573CD6">
            <w:pPr>
              <w:numPr>
                <w:ilvl w:val="0"/>
                <w:numId w:val="22"/>
              </w:numPr>
              <w:tabs>
                <w:tab w:val="num" w:pos="226"/>
              </w:tabs>
              <w:spacing w:after="0" w:line="240" w:lineRule="auto"/>
              <w:ind w:left="226" w:hanging="180"/>
            </w:pPr>
            <w:r w:rsidRPr="00FF1D13">
              <w:t>Z łatwością rozumie ogólny sens zarówno prostych, jak i złożonych wypowiedzi.</w:t>
            </w:r>
          </w:p>
          <w:p w:rsidR="00573CD6" w:rsidRPr="00FF1D13" w:rsidRDefault="00573CD6" w:rsidP="00573CD6">
            <w:pPr>
              <w:numPr>
                <w:ilvl w:val="0"/>
                <w:numId w:val="22"/>
              </w:numPr>
              <w:tabs>
                <w:tab w:val="num" w:pos="226"/>
              </w:tabs>
              <w:spacing w:after="0" w:line="240" w:lineRule="auto"/>
              <w:ind w:left="226" w:hanging="180"/>
            </w:pPr>
            <w:r w:rsidRPr="00FF1D13">
              <w:t>Bez problemu samodzielnie znajduje w wypowiedzi proste i złożone informacje.</w:t>
            </w:r>
          </w:p>
        </w:tc>
      </w:tr>
      <w:tr w:rsidR="00573CD6" w:rsidRPr="00D46CFD" w:rsidTr="00602B1C">
        <w:trPr>
          <w:trHeight w:val="533"/>
        </w:trPr>
        <w:tc>
          <w:tcPr>
            <w:tcW w:w="1843" w:type="dxa"/>
            <w:shd w:val="clear" w:color="auto" w:fill="F2F2F2"/>
          </w:tcPr>
          <w:p w:rsidR="00573CD6" w:rsidRPr="00752D25" w:rsidRDefault="00573CD6" w:rsidP="00602B1C">
            <w:pPr>
              <w:rPr>
                <w:rFonts w:ascii="Calibri" w:hAnsi="Calibri" w:cs="Calibri"/>
                <w:b/>
              </w:rPr>
            </w:pPr>
            <w:r w:rsidRPr="00752D25">
              <w:rPr>
                <w:rFonts w:ascii="Calibri" w:hAnsi="Calibri" w:cs="Calibri"/>
                <w:b/>
              </w:rPr>
              <w:t>Czytanie</w:t>
            </w:r>
          </w:p>
        </w:tc>
        <w:tc>
          <w:tcPr>
            <w:tcW w:w="3119" w:type="dxa"/>
          </w:tcPr>
          <w:p w:rsidR="00573CD6" w:rsidRPr="00FF1D13" w:rsidRDefault="00573CD6" w:rsidP="00573CD6">
            <w:pPr>
              <w:numPr>
                <w:ilvl w:val="0"/>
                <w:numId w:val="22"/>
              </w:numPr>
              <w:tabs>
                <w:tab w:val="num" w:pos="226"/>
              </w:tabs>
              <w:spacing w:after="0" w:line="240" w:lineRule="auto"/>
              <w:ind w:left="226" w:hanging="180"/>
            </w:pPr>
            <w:r w:rsidRPr="00FF1D13">
              <w:t>Ma trudności z rozumieniem ogólnego sensu prostych tekstów lub fragmentów tekstu.</w:t>
            </w:r>
          </w:p>
          <w:p w:rsidR="00573CD6" w:rsidRPr="00FF1D13" w:rsidRDefault="00573CD6" w:rsidP="00573CD6">
            <w:pPr>
              <w:numPr>
                <w:ilvl w:val="0"/>
                <w:numId w:val="22"/>
              </w:numPr>
              <w:tabs>
                <w:tab w:val="num" w:pos="226"/>
              </w:tabs>
              <w:spacing w:after="0" w:line="240" w:lineRule="auto"/>
              <w:ind w:left="226" w:hanging="180"/>
            </w:pPr>
            <w:r w:rsidRPr="00FF1D13">
              <w:t>Z trudnością znajduje w prostym tekście określone informacje.</w:t>
            </w:r>
          </w:p>
          <w:p w:rsidR="00573CD6" w:rsidRPr="00FF1D13" w:rsidRDefault="00573CD6" w:rsidP="00602B1C">
            <w:pPr>
              <w:ind w:left="46"/>
            </w:pPr>
          </w:p>
        </w:tc>
        <w:tc>
          <w:tcPr>
            <w:tcW w:w="3118" w:type="dxa"/>
          </w:tcPr>
          <w:p w:rsidR="00573CD6" w:rsidRPr="00FF1D13" w:rsidRDefault="00573CD6" w:rsidP="00573CD6">
            <w:pPr>
              <w:numPr>
                <w:ilvl w:val="0"/>
                <w:numId w:val="22"/>
              </w:numPr>
              <w:tabs>
                <w:tab w:val="num" w:pos="226"/>
              </w:tabs>
              <w:spacing w:after="0" w:line="240" w:lineRule="auto"/>
              <w:ind w:left="226" w:hanging="180"/>
            </w:pPr>
            <w:r w:rsidRPr="00FF1D13">
              <w:t>Przeważnie rozumie ogólny sens prostych tekstów lub fragmentów tekstu.</w:t>
            </w:r>
          </w:p>
          <w:p w:rsidR="00573CD6" w:rsidRPr="00FF1D13" w:rsidRDefault="00573CD6" w:rsidP="00573CD6">
            <w:pPr>
              <w:numPr>
                <w:ilvl w:val="0"/>
                <w:numId w:val="22"/>
              </w:numPr>
              <w:tabs>
                <w:tab w:val="num" w:pos="226"/>
              </w:tabs>
              <w:spacing w:after="0" w:line="240" w:lineRule="auto"/>
              <w:ind w:left="226" w:hanging="180"/>
            </w:pPr>
            <w:r w:rsidRPr="00FF1D13">
              <w:t>Z niewielką pomocą na ogół znajduje w tekście określone informacje.</w:t>
            </w:r>
          </w:p>
          <w:p w:rsidR="00573CD6" w:rsidRPr="00FF1D13" w:rsidRDefault="00573CD6" w:rsidP="00602B1C"/>
        </w:tc>
        <w:tc>
          <w:tcPr>
            <w:tcW w:w="2977" w:type="dxa"/>
          </w:tcPr>
          <w:p w:rsidR="00573CD6" w:rsidRPr="00FF1D13" w:rsidRDefault="00573CD6" w:rsidP="00573CD6">
            <w:pPr>
              <w:numPr>
                <w:ilvl w:val="0"/>
                <w:numId w:val="22"/>
              </w:numPr>
              <w:tabs>
                <w:tab w:val="num" w:pos="226"/>
              </w:tabs>
              <w:spacing w:after="0" w:line="240" w:lineRule="auto"/>
              <w:ind w:left="226" w:hanging="180"/>
            </w:pPr>
            <w:r w:rsidRPr="00FF1D13">
              <w:t>Rozumie sens prostych tekstów lub fragmentów tekstu.</w:t>
            </w:r>
          </w:p>
          <w:p w:rsidR="00573CD6" w:rsidRPr="00FF1D13" w:rsidRDefault="00573CD6" w:rsidP="00573CD6">
            <w:pPr>
              <w:numPr>
                <w:ilvl w:val="0"/>
                <w:numId w:val="22"/>
              </w:numPr>
              <w:tabs>
                <w:tab w:val="num" w:pos="226"/>
              </w:tabs>
              <w:spacing w:after="0" w:line="240" w:lineRule="auto"/>
              <w:ind w:left="226" w:hanging="180"/>
            </w:pPr>
            <w:r w:rsidRPr="00FF1D13">
              <w:t>Bez większego trudu znajduje w tekście określone informacje.</w:t>
            </w:r>
          </w:p>
          <w:p w:rsidR="00573CD6" w:rsidRPr="00FF1D13" w:rsidRDefault="00573CD6" w:rsidP="00602B1C"/>
        </w:tc>
        <w:tc>
          <w:tcPr>
            <w:tcW w:w="3260" w:type="dxa"/>
          </w:tcPr>
          <w:p w:rsidR="00573CD6" w:rsidRPr="00FF1D13" w:rsidRDefault="00573CD6" w:rsidP="00573CD6">
            <w:pPr>
              <w:numPr>
                <w:ilvl w:val="0"/>
                <w:numId w:val="22"/>
              </w:numPr>
              <w:tabs>
                <w:tab w:val="num" w:pos="226"/>
              </w:tabs>
              <w:spacing w:after="0" w:line="240" w:lineRule="auto"/>
              <w:ind w:left="226" w:hanging="180"/>
            </w:pPr>
            <w:r w:rsidRPr="00FF1D13">
              <w:t>Bez trudu rozumie ogólny sens prostych i złożonych tekstów oraz fragmentów tekstu.</w:t>
            </w:r>
          </w:p>
          <w:p w:rsidR="00573CD6" w:rsidRPr="00FF1D13" w:rsidRDefault="00573CD6" w:rsidP="00573CD6">
            <w:pPr>
              <w:numPr>
                <w:ilvl w:val="0"/>
                <w:numId w:val="22"/>
              </w:numPr>
              <w:tabs>
                <w:tab w:val="num" w:pos="226"/>
              </w:tabs>
              <w:spacing w:after="0" w:line="240" w:lineRule="auto"/>
              <w:ind w:left="226" w:hanging="180"/>
            </w:pPr>
            <w:r w:rsidRPr="00FF1D13">
              <w:t>Bez trudu znajduje w tekście określone informacje.</w:t>
            </w:r>
          </w:p>
          <w:p w:rsidR="00573CD6" w:rsidRPr="00FF1D13" w:rsidRDefault="00573CD6" w:rsidP="00602B1C"/>
        </w:tc>
      </w:tr>
      <w:tr w:rsidR="00573CD6" w:rsidRPr="00D46CFD" w:rsidTr="00602B1C">
        <w:trPr>
          <w:trHeight w:val="533"/>
        </w:trPr>
        <w:tc>
          <w:tcPr>
            <w:tcW w:w="1843" w:type="dxa"/>
            <w:shd w:val="clear" w:color="auto" w:fill="F2F2F2"/>
          </w:tcPr>
          <w:p w:rsidR="00573CD6" w:rsidRPr="00752D25" w:rsidRDefault="00573CD6" w:rsidP="00602B1C">
            <w:pPr>
              <w:rPr>
                <w:rFonts w:ascii="Calibri" w:hAnsi="Calibri" w:cs="Calibri"/>
                <w:b/>
              </w:rPr>
            </w:pPr>
            <w:r w:rsidRPr="00752D25">
              <w:rPr>
                <w:rFonts w:ascii="Calibri" w:hAnsi="Calibri" w:cs="Calibri"/>
                <w:b/>
              </w:rPr>
              <w:t>Mówienie</w:t>
            </w:r>
          </w:p>
        </w:tc>
        <w:tc>
          <w:tcPr>
            <w:tcW w:w="3119" w:type="dxa"/>
          </w:tcPr>
          <w:p w:rsidR="00573CD6" w:rsidRPr="00FF1D13" w:rsidRDefault="00573CD6" w:rsidP="00573CD6">
            <w:pPr>
              <w:numPr>
                <w:ilvl w:val="0"/>
                <w:numId w:val="22"/>
              </w:numPr>
              <w:tabs>
                <w:tab w:val="num" w:pos="226"/>
              </w:tabs>
              <w:spacing w:after="0" w:line="240" w:lineRule="auto"/>
              <w:ind w:left="226" w:hanging="180"/>
            </w:pPr>
            <w:r w:rsidRPr="00FF1D13">
              <w:t xml:space="preserve">Nieudolnie tworzy proste wypowiedzi ustne, </w:t>
            </w:r>
            <w:r w:rsidRPr="00FF1D13">
              <w:lastRenderedPageBreak/>
              <w:t>popełniając błędy zaburzające komunikację: opisuje ludzi i przybory szkolne, stosując podstawowe przymiotniki oraz określając liczbę i kolor; podaje dane personalne swoje i innych osób.</w:t>
            </w:r>
          </w:p>
          <w:p w:rsidR="00573CD6" w:rsidRPr="00FF1D13" w:rsidRDefault="00573CD6" w:rsidP="00573CD6">
            <w:pPr>
              <w:numPr>
                <w:ilvl w:val="0"/>
                <w:numId w:val="22"/>
              </w:numPr>
              <w:tabs>
                <w:tab w:val="num" w:pos="226"/>
              </w:tabs>
              <w:spacing w:after="0" w:line="240" w:lineRule="auto"/>
              <w:ind w:left="226" w:hanging="180"/>
            </w:pPr>
            <w:r w:rsidRPr="00FF1D13">
              <w:t>Z trudem literuje imiona, nazwiska i inne wyrazy, popełniając liczne błędy.</w:t>
            </w:r>
          </w:p>
          <w:p w:rsidR="00573CD6" w:rsidRPr="00FF1D13" w:rsidRDefault="00573CD6" w:rsidP="00573CD6">
            <w:pPr>
              <w:numPr>
                <w:ilvl w:val="0"/>
                <w:numId w:val="22"/>
              </w:numPr>
              <w:tabs>
                <w:tab w:val="num" w:pos="226"/>
              </w:tabs>
              <w:spacing w:after="0" w:line="240" w:lineRule="auto"/>
              <w:ind w:left="226" w:hanging="180"/>
            </w:pPr>
            <w:r w:rsidRPr="00FF1D13">
              <w:t>Z trudem recytuje alfabet, popełniając liczne błędy.</w:t>
            </w:r>
          </w:p>
        </w:tc>
        <w:tc>
          <w:tcPr>
            <w:tcW w:w="3118" w:type="dxa"/>
          </w:tcPr>
          <w:p w:rsidR="00573CD6" w:rsidRPr="00FF1D13" w:rsidRDefault="00573CD6" w:rsidP="00573CD6">
            <w:pPr>
              <w:numPr>
                <w:ilvl w:val="0"/>
                <w:numId w:val="22"/>
              </w:numPr>
              <w:tabs>
                <w:tab w:val="num" w:pos="226"/>
              </w:tabs>
              <w:spacing w:after="0" w:line="240" w:lineRule="auto"/>
              <w:ind w:left="226" w:hanging="180"/>
            </w:pPr>
            <w:r w:rsidRPr="00FF1D13">
              <w:lastRenderedPageBreak/>
              <w:t xml:space="preserve">Z pewnym trudem tworzy proste wypowiedzi ustne, </w:t>
            </w:r>
            <w:r w:rsidRPr="00FF1D13">
              <w:lastRenderedPageBreak/>
              <w:t>błędy czasem zaburzają komunikację: opisuje ludzi i przybory szkolne, stosując podstawowe przymiotniki oraz określając liczbę i kolor; podaje dane personalne swoje i innych osób.</w:t>
            </w:r>
          </w:p>
          <w:p w:rsidR="00573CD6" w:rsidRPr="00FF1D13" w:rsidRDefault="00573CD6" w:rsidP="00573CD6">
            <w:pPr>
              <w:numPr>
                <w:ilvl w:val="0"/>
                <w:numId w:val="22"/>
              </w:numPr>
              <w:tabs>
                <w:tab w:val="num" w:pos="226"/>
              </w:tabs>
              <w:spacing w:after="0" w:line="240" w:lineRule="auto"/>
              <w:ind w:left="226" w:hanging="180"/>
            </w:pPr>
            <w:r w:rsidRPr="00FF1D13">
              <w:t>Literuje imiona, nazwiska i inne wyrazy, popełniając dość liczne błędy.</w:t>
            </w:r>
          </w:p>
          <w:p w:rsidR="00573CD6" w:rsidRPr="00FF1D13" w:rsidRDefault="00573CD6" w:rsidP="00573CD6">
            <w:pPr>
              <w:numPr>
                <w:ilvl w:val="0"/>
                <w:numId w:val="22"/>
              </w:numPr>
              <w:tabs>
                <w:tab w:val="num" w:pos="226"/>
              </w:tabs>
              <w:spacing w:after="0" w:line="240" w:lineRule="auto"/>
              <w:ind w:left="226" w:hanging="180"/>
            </w:pPr>
            <w:r w:rsidRPr="00FF1D13">
              <w:t>Recytuje alfabet, popełniając dość liczne błędy.</w:t>
            </w:r>
          </w:p>
          <w:p w:rsidR="00573CD6" w:rsidRPr="00FF1D13" w:rsidRDefault="00573CD6" w:rsidP="00602B1C">
            <w:pPr>
              <w:ind w:left="318"/>
            </w:pPr>
          </w:p>
        </w:tc>
        <w:tc>
          <w:tcPr>
            <w:tcW w:w="2977" w:type="dxa"/>
          </w:tcPr>
          <w:p w:rsidR="00573CD6" w:rsidRPr="00752D25" w:rsidRDefault="00573CD6" w:rsidP="00573CD6">
            <w:pPr>
              <w:numPr>
                <w:ilvl w:val="0"/>
                <w:numId w:val="22"/>
              </w:numPr>
              <w:tabs>
                <w:tab w:val="num" w:pos="226"/>
              </w:tabs>
              <w:spacing w:after="0" w:line="240" w:lineRule="auto"/>
              <w:ind w:left="226" w:hanging="180"/>
            </w:pPr>
            <w:r>
              <w:lastRenderedPageBreak/>
              <w:t xml:space="preserve">Tworzy proste wypowiedzi ustne, popełniając błędy nie </w:t>
            </w:r>
            <w:r>
              <w:lastRenderedPageBreak/>
              <w:t>zaburzające komunikacji: opisuje ludzi i przybory szkolne, stosując podstawowe przymiotniki oraz określając liczbę i kolor; podaje dane personalne swoje i innych osób.</w:t>
            </w:r>
          </w:p>
          <w:p w:rsidR="00573CD6" w:rsidRPr="00752D25" w:rsidRDefault="00573CD6" w:rsidP="00573CD6">
            <w:pPr>
              <w:numPr>
                <w:ilvl w:val="0"/>
                <w:numId w:val="22"/>
              </w:numPr>
              <w:tabs>
                <w:tab w:val="num" w:pos="226"/>
              </w:tabs>
              <w:spacing w:after="0" w:line="240" w:lineRule="auto"/>
              <w:ind w:left="226" w:hanging="180"/>
            </w:pPr>
            <w:r>
              <w:t>Literuje imiona, nazwiska i inne wyrazy, popełniając nieliczne błędy.</w:t>
            </w:r>
          </w:p>
          <w:p w:rsidR="00573CD6" w:rsidRPr="00752D25" w:rsidRDefault="00573CD6" w:rsidP="00573CD6">
            <w:pPr>
              <w:numPr>
                <w:ilvl w:val="0"/>
                <w:numId w:val="22"/>
              </w:numPr>
              <w:tabs>
                <w:tab w:val="num" w:pos="226"/>
              </w:tabs>
              <w:spacing w:after="0" w:line="240" w:lineRule="auto"/>
              <w:ind w:left="226" w:hanging="180"/>
            </w:pPr>
            <w:r>
              <w:t>Recytuje alfabet, popełniając drobne błędy.</w:t>
            </w:r>
          </w:p>
          <w:p w:rsidR="00573CD6" w:rsidRPr="00FF1D13" w:rsidRDefault="00573CD6" w:rsidP="00602B1C">
            <w:pPr>
              <w:ind w:left="318"/>
            </w:pPr>
          </w:p>
        </w:tc>
        <w:tc>
          <w:tcPr>
            <w:tcW w:w="3260" w:type="dxa"/>
          </w:tcPr>
          <w:p w:rsidR="00573CD6" w:rsidRPr="00752D25" w:rsidRDefault="00573CD6" w:rsidP="00573CD6">
            <w:pPr>
              <w:numPr>
                <w:ilvl w:val="0"/>
                <w:numId w:val="22"/>
              </w:numPr>
              <w:tabs>
                <w:tab w:val="num" w:pos="226"/>
              </w:tabs>
              <w:spacing w:after="0" w:line="240" w:lineRule="auto"/>
              <w:ind w:left="226" w:hanging="180"/>
            </w:pPr>
            <w:r>
              <w:lastRenderedPageBreak/>
              <w:t xml:space="preserve">Swobodnie tworzy proste i bardziej złożone wypowiedzi </w:t>
            </w:r>
            <w:r>
              <w:lastRenderedPageBreak/>
              <w:t>ustne, ewentualne drobne błędy nie zaburzają komunikacji: opisuje ludzi i przybory szkolne, stosując podstawowe przymiotniki oraz określając liczbę i kolor; podaje dane personalne swoje i innych osób.</w:t>
            </w:r>
          </w:p>
          <w:p w:rsidR="00573CD6" w:rsidRPr="00FF1D13" w:rsidRDefault="00573CD6" w:rsidP="00573CD6">
            <w:pPr>
              <w:numPr>
                <w:ilvl w:val="0"/>
                <w:numId w:val="22"/>
              </w:numPr>
              <w:tabs>
                <w:tab w:val="num" w:pos="226"/>
              </w:tabs>
              <w:spacing w:after="0" w:line="240" w:lineRule="auto"/>
              <w:ind w:left="226" w:hanging="180"/>
            </w:pPr>
            <w:r w:rsidRPr="00FF1D13">
              <w:t>Płynnie literuje imiona, nazwiska i inne wyrazy.</w:t>
            </w:r>
          </w:p>
          <w:p w:rsidR="00573CD6" w:rsidRPr="00FF1D13" w:rsidRDefault="00573CD6" w:rsidP="00573CD6">
            <w:pPr>
              <w:numPr>
                <w:ilvl w:val="0"/>
                <w:numId w:val="22"/>
              </w:numPr>
              <w:tabs>
                <w:tab w:val="num" w:pos="226"/>
              </w:tabs>
              <w:spacing w:after="0" w:line="240" w:lineRule="auto"/>
              <w:ind w:left="226" w:hanging="180"/>
            </w:pPr>
            <w:r w:rsidRPr="00FF1D13">
              <w:t>Płynnie recytuje alfabet.</w:t>
            </w:r>
          </w:p>
          <w:p w:rsidR="00573CD6" w:rsidRPr="00D46CFD" w:rsidRDefault="00573CD6" w:rsidP="00602B1C">
            <w:pPr>
              <w:ind w:left="318"/>
              <w:rPr>
                <w:color w:val="FF0000"/>
              </w:rPr>
            </w:pPr>
          </w:p>
        </w:tc>
      </w:tr>
      <w:tr w:rsidR="00573CD6" w:rsidRPr="00D46CFD" w:rsidTr="00602B1C">
        <w:trPr>
          <w:trHeight w:val="533"/>
        </w:trPr>
        <w:tc>
          <w:tcPr>
            <w:tcW w:w="1843" w:type="dxa"/>
            <w:shd w:val="clear" w:color="auto" w:fill="F2F2F2"/>
          </w:tcPr>
          <w:p w:rsidR="00573CD6" w:rsidRPr="00473468" w:rsidRDefault="00573CD6" w:rsidP="00602B1C">
            <w:pPr>
              <w:rPr>
                <w:rFonts w:ascii="Calibri" w:hAnsi="Calibri" w:cs="Calibri"/>
                <w:b/>
              </w:rPr>
            </w:pPr>
            <w:r w:rsidRPr="00473468">
              <w:rPr>
                <w:rFonts w:ascii="Calibri" w:hAnsi="Calibri" w:cs="Calibri"/>
                <w:b/>
              </w:rPr>
              <w:lastRenderedPageBreak/>
              <w:t>Pisanie</w:t>
            </w:r>
          </w:p>
        </w:tc>
        <w:tc>
          <w:tcPr>
            <w:tcW w:w="3119" w:type="dxa"/>
          </w:tcPr>
          <w:p w:rsidR="00573CD6" w:rsidRPr="00473468" w:rsidRDefault="00573CD6" w:rsidP="00573CD6">
            <w:pPr>
              <w:numPr>
                <w:ilvl w:val="0"/>
                <w:numId w:val="22"/>
              </w:numPr>
              <w:tabs>
                <w:tab w:val="num" w:pos="226"/>
              </w:tabs>
              <w:spacing w:after="0" w:line="240" w:lineRule="auto"/>
              <w:ind w:left="226" w:hanging="180"/>
            </w:pPr>
            <w:r w:rsidRPr="00473468">
              <w:t>Popełniając liczne błędy</w:t>
            </w:r>
            <w:r>
              <w:t xml:space="preserve"> zakłócające komunikację,</w:t>
            </w:r>
            <w:r w:rsidRPr="00473468">
              <w:t xml:space="preserve"> tworzy bardzo proste wypowiedzi pisemne</w:t>
            </w:r>
            <w:r>
              <w:t>:</w:t>
            </w:r>
            <w:r w:rsidRPr="00473468">
              <w:t xml:space="preserve"> opisuje ludzi i przybory szkolne, przedstawia siebie, swoich przyj</w:t>
            </w:r>
            <w:r>
              <w:t>aciół i swoje zwierzęta domowe</w:t>
            </w:r>
            <w:r w:rsidRPr="00473468">
              <w:t>.</w:t>
            </w:r>
          </w:p>
          <w:p w:rsidR="00573CD6" w:rsidRPr="00FF1D13" w:rsidRDefault="00573CD6" w:rsidP="00602B1C">
            <w:pPr>
              <w:ind w:left="226"/>
            </w:pPr>
          </w:p>
        </w:tc>
        <w:tc>
          <w:tcPr>
            <w:tcW w:w="3118" w:type="dxa"/>
          </w:tcPr>
          <w:p w:rsidR="00573CD6" w:rsidRPr="00473468" w:rsidRDefault="00573CD6" w:rsidP="00573CD6">
            <w:pPr>
              <w:numPr>
                <w:ilvl w:val="0"/>
                <w:numId w:val="22"/>
              </w:numPr>
              <w:tabs>
                <w:tab w:val="num" w:pos="226"/>
              </w:tabs>
              <w:spacing w:after="0" w:line="240" w:lineRule="auto"/>
              <w:ind w:left="226" w:hanging="180"/>
            </w:pPr>
            <w:r w:rsidRPr="00473468">
              <w:t>Popełniając dość liczne</w:t>
            </w:r>
            <w:r>
              <w:t>,</w:t>
            </w:r>
            <w:r w:rsidRPr="00473468">
              <w:t xml:space="preserve"> </w:t>
            </w:r>
            <w:r>
              <w:t xml:space="preserve">częściowo zaburzające komunikację, </w:t>
            </w:r>
            <w:r w:rsidRPr="00473468">
              <w:t>błędy</w:t>
            </w:r>
            <w:r>
              <w:t>,</w:t>
            </w:r>
            <w:r w:rsidRPr="00473468">
              <w:t xml:space="preserve"> tworzy bardzo proste wypowiedzi pisemne</w:t>
            </w:r>
            <w:r>
              <w:t>:</w:t>
            </w:r>
            <w:r w:rsidRPr="00473468">
              <w:t xml:space="preserve"> opisuje ludzi i przybory szkolne, przedstawia siebie, swoich przyj</w:t>
            </w:r>
            <w:r>
              <w:t>aciół i swoje zwierzęta domowe</w:t>
            </w:r>
            <w:r w:rsidRPr="00473468">
              <w:t>.</w:t>
            </w:r>
          </w:p>
          <w:p w:rsidR="00573CD6" w:rsidRPr="00FF1D13" w:rsidRDefault="00573CD6" w:rsidP="00602B1C">
            <w:pPr>
              <w:ind w:left="272"/>
              <w:rPr>
                <w:i/>
              </w:rPr>
            </w:pPr>
          </w:p>
        </w:tc>
        <w:tc>
          <w:tcPr>
            <w:tcW w:w="2977" w:type="dxa"/>
          </w:tcPr>
          <w:p w:rsidR="00573CD6" w:rsidRPr="00473468" w:rsidRDefault="00573CD6" w:rsidP="00573CD6">
            <w:pPr>
              <w:numPr>
                <w:ilvl w:val="0"/>
                <w:numId w:val="22"/>
              </w:numPr>
              <w:tabs>
                <w:tab w:val="num" w:pos="226"/>
              </w:tabs>
              <w:spacing w:after="0" w:line="240" w:lineRule="auto"/>
              <w:ind w:left="226" w:hanging="180"/>
            </w:pPr>
            <w:r>
              <w:t>Popełniając drobne błędy niezaburzające komunikacji, tworzy krótkie wypowiedzi pisemne: opisuje ludzi i przybory szkolne, przedstawia siebie, swoich przyjaciół i swoje zwierzęta domowe.</w:t>
            </w:r>
          </w:p>
          <w:p w:rsidR="00573CD6" w:rsidRPr="00FF1D13" w:rsidRDefault="00573CD6" w:rsidP="00602B1C">
            <w:pPr>
              <w:ind w:left="318"/>
            </w:pPr>
          </w:p>
        </w:tc>
        <w:tc>
          <w:tcPr>
            <w:tcW w:w="3260" w:type="dxa"/>
          </w:tcPr>
          <w:p w:rsidR="00573CD6" w:rsidRPr="00FF1D13" w:rsidRDefault="00573CD6" w:rsidP="00573CD6">
            <w:pPr>
              <w:numPr>
                <w:ilvl w:val="0"/>
                <w:numId w:val="22"/>
              </w:numPr>
              <w:tabs>
                <w:tab w:val="num" w:pos="226"/>
              </w:tabs>
              <w:spacing w:after="0" w:line="240" w:lineRule="auto"/>
              <w:ind w:left="226" w:hanging="180"/>
            </w:pPr>
            <w:r>
              <w:t xml:space="preserve">Samodzielnie i stosując bogate </w:t>
            </w:r>
            <w:r w:rsidRPr="00FF1D13">
              <w:t>słownictwo, tworzy krótkie wypowiedzi pisemne: opisuje ludzi i przybory szkolne, przedstawia siebie, swoich przyjaciół i swoje zwierzęta domowe; ewentualne drobne błędy nie zaburzają komunikacji.</w:t>
            </w:r>
          </w:p>
          <w:p w:rsidR="00573CD6" w:rsidRPr="00FF1D13" w:rsidRDefault="00573CD6" w:rsidP="00602B1C">
            <w:pPr>
              <w:ind w:left="363"/>
            </w:pPr>
          </w:p>
        </w:tc>
      </w:tr>
      <w:tr w:rsidR="00573CD6" w:rsidRPr="00D46CFD" w:rsidTr="00602B1C">
        <w:trPr>
          <w:trHeight w:val="533"/>
        </w:trPr>
        <w:tc>
          <w:tcPr>
            <w:tcW w:w="1843" w:type="dxa"/>
            <w:shd w:val="clear" w:color="auto" w:fill="F2F2F2"/>
          </w:tcPr>
          <w:p w:rsidR="00573CD6" w:rsidRPr="00473468" w:rsidRDefault="00573CD6" w:rsidP="00602B1C">
            <w:pPr>
              <w:rPr>
                <w:rFonts w:ascii="Calibri" w:hAnsi="Calibri" w:cs="Calibri"/>
                <w:b/>
              </w:rPr>
            </w:pPr>
            <w:r w:rsidRPr="00473468">
              <w:rPr>
                <w:rFonts w:ascii="Calibri" w:hAnsi="Calibri" w:cs="Calibri"/>
                <w:b/>
              </w:rPr>
              <w:t>Reagowanie</w:t>
            </w:r>
          </w:p>
        </w:tc>
        <w:tc>
          <w:tcPr>
            <w:tcW w:w="3119" w:type="dxa"/>
          </w:tcPr>
          <w:p w:rsidR="00573CD6" w:rsidRPr="00732BEE" w:rsidRDefault="00573CD6" w:rsidP="00573CD6">
            <w:pPr>
              <w:numPr>
                <w:ilvl w:val="0"/>
                <w:numId w:val="12"/>
              </w:numPr>
              <w:tabs>
                <w:tab w:val="clear" w:pos="720"/>
                <w:tab w:val="num" w:pos="272"/>
              </w:tabs>
              <w:spacing w:after="0" w:line="240" w:lineRule="auto"/>
              <w:ind w:left="272" w:hanging="180"/>
            </w:pPr>
            <w:r w:rsidRPr="00732BEE">
              <w:t>Nieudolnie reaguje w prostych sytuacjach, popełniając błędy zakłócające komunikację: przedstawia siebie i inne o</w:t>
            </w:r>
            <w:r>
              <w:t>soby;</w:t>
            </w:r>
            <w:r w:rsidRPr="00732BEE">
              <w:t xml:space="preserve"> uzyskuje i przekazuje informacje odnośnie </w:t>
            </w:r>
            <w:r>
              <w:t xml:space="preserve">do </w:t>
            </w:r>
            <w:r w:rsidRPr="00732BEE">
              <w:lastRenderedPageBreak/>
              <w:t>danych personalnych, wieku, liczby i wyglądu przyborów szkolnych.</w:t>
            </w:r>
          </w:p>
          <w:p w:rsidR="00573CD6" w:rsidRPr="00732BEE" w:rsidRDefault="00573CD6" w:rsidP="00602B1C">
            <w:pPr>
              <w:ind w:left="226"/>
            </w:pPr>
          </w:p>
        </w:tc>
        <w:tc>
          <w:tcPr>
            <w:tcW w:w="3118" w:type="dxa"/>
          </w:tcPr>
          <w:p w:rsidR="00573CD6" w:rsidRPr="00732BEE" w:rsidRDefault="00573CD6" w:rsidP="00573CD6">
            <w:pPr>
              <w:numPr>
                <w:ilvl w:val="0"/>
                <w:numId w:val="12"/>
              </w:numPr>
              <w:tabs>
                <w:tab w:val="clear" w:pos="720"/>
                <w:tab w:val="num" w:pos="272"/>
              </w:tabs>
              <w:spacing w:after="0" w:line="240" w:lineRule="auto"/>
              <w:ind w:left="272" w:hanging="180"/>
            </w:pPr>
            <w:r w:rsidRPr="00732BEE">
              <w:lastRenderedPageBreak/>
              <w:t xml:space="preserve">Reaguje w prostych sytuacjach, czasem popełniając błędy: </w:t>
            </w:r>
            <w:r>
              <w:t>przedstawia siebie i inne osoby;</w:t>
            </w:r>
            <w:r w:rsidRPr="00732BEE">
              <w:t xml:space="preserve"> uzyskuje i przekazuje informacje odnośnie </w:t>
            </w:r>
            <w:r>
              <w:t xml:space="preserve">do </w:t>
            </w:r>
            <w:r w:rsidRPr="00732BEE">
              <w:t xml:space="preserve">danych personalnych, wieku, </w:t>
            </w:r>
            <w:r w:rsidRPr="00732BEE">
              <w:lastRenderedPageBreak/>
              <w:t>liczby i wyglądu przyborów szkolnych.</w:t>
            </w:r>
          </w:p>
          <w:p w:rsidR="00573CD6" w:rsidRPr="00732BEE" w:rsidRDefault="00573CD6" w:rsidP="00602B1C">
            <w:pPr>
              <w:ind w:left="272"/>
            </w:pPr>
          </w:p>
        </w:tc>
        <w:tc>
          <w:tcPr>
            <w:tcW w:w="2977" w:type="dxa"/>
          </w:tcPr>
          <w:p w:rsidR="00573CD6" w:rsidRPr="00732BEE" w:rsidRDefault="00573CD6" w:rsidP="00573CD6">
            <w:pPr>
              <w:numPr>
                <w:ilvl w:val="0"/>
                <w:numId w:val="12"/>
              </w:numPr>
              <w:tabs>
                <w:tab w:val="clear" w:pos="720"/>
                <w:tab w:val="num" w:pos="272"/>
              </w:tabs>
              <w:spacing w:after="0" w:line="240" w:lineRule="auto"/>
              <w:ind w:left="272" w:hanging="180"/>
            </w:pPr>
            <w:r w:rsidRPr="00732BEE">
              <w:lastRenderedPageBreak/>
              <w:t>Popełniając nieliczne błędy, reaguje w prostych i złożonych sytuacjach: przedstawia siebie i inne osoby</w:t>
            </w:r>
            <w:r>
              <w:t>;</w:t>
            </w:r>
            <w:r w:rsidRPr="00732BEE">
              <w:t xml:space="preserve"> uzyskuje i przekazuje informacje odnośnie </w:t>
            </w:r>
            <w:r>
              <w:t xml:space="preserve">do </w:t>
            </w:r>
            <w:r w:rsidRPr="00732BEE">
              <w:t xml:space="preserve">danych </w:t>
            </w:r>
            <w:r w:rsidRPr="00732BEE">
              <w:lastRenderedPageBreak/>
              <w:t>personalnych, wieku, liczby i wyglądu przyborów szkolnych.</w:t>
            </w:r>
          </w:p>
        </w:tc>
        <w:tc>
          <w:tcPr>
            <w:tcW w:w="3260" w:type="dxa"/>
          </w:tcPr>
          <w:p w:rsidR="00573CD6" w:rsidRPr="00732BEE" w:rsidRDefault="00573CD6" w:rsidP="00573CD6">
            <w:pPr>
              <w:numPr>
                <w:ilvl w:val="0"/>
                <w:numId w:val="12"/>
              </w:numPr>
              <w:tabs>
                <w:tab w:val="clear" w:pos="720"/>
                <w:tab w:val="num" w:pos="272"/>
              </w:tabs>
              <w:spacing w:after="0" w:line="240" w:lineRule="auto"/>
              <w:ind w:left="272" w:hanging="180"/>
            </w:pPr>
            <w:r w:rsidRPr="00732BEE">
              <w:lastRenderedPageBreak/>
              <w:t xml:space="preserve">Swobodnie reaguje w prostych i złożonych sytuacjach: </w:t>
            </w:r>
            <w:r>
              <w:t>przedstawia siebie i inne osoby;</w:t>
            </w:r>
            <w:r w:rsidRPr="00732BEE">
              <w:t xml:space="preserve"> uzyskuje i przekazuje informacje odnośnie </w:t>
            </w:r>
            <w:r>
              <w:t xml:space="preserve">do </w:t>
            </w:r>
            <w:r w:rsidRPr="00732BEE">
              <w:t xml:space="preserve">danych personalnych, wieku, liczby i wyglądu przyborów </w:t>
            </w:r>
            <w:r w:rsidRPr="00732BEE">
              <w:lastRenderedPageBreak/>
              <w:t>szkolnych.</w:t>
            </w:r>
          </w:p>
          <w:p w:rsidR="00573CD6" w:rsidRPr="00732BEE" w:rsidRDefault="00573CD6" w:rsidP="00602B1C">
            <w:pPr>
              <w:ind w:left="363"/>
            </w:pPr>
          </w:p>
        </w:tc>
      </w:tr>
      <w:tr w:rsidR="00573CD6" w:rsidRPr="00D46CFD" w:rsidTr="00602B1C">
        <w:trPr>
          <w:trHeight w:val="533"/>
        </w:trPr>
        <w:tc>
          <w:tcPr>
            <w:tcW w:w="1843" w:type="dxa"/>
            <w:shd w:val="clear" w:color="auto" w:fill="F2F2F2"/>
          </w:tcPr>
          <w:p w:rsidR="00573CD6" w:rsidRPr="00CD0A98" w:rsidRDefault="00573CD6" w:rsidP="00602B1C">
            <w:pPr>
              <w:rPr>
                <w:rFonts w:ascii="Calibri" w:hAnsi="Calibri" w:cs="Calibri"/>
                <w:b/>
              </w:rPr>
            </w:pPr>
            <w:r w:rsidRPr="00CD0A98">
              <w:rPr>
                <w:rFonts w:ascii="Calibri" w:hAnsi="Calibri" w:cs="Calibri"/>
                <w:b/>
              </w:rPr>
              <w:lastRenderedPageBreak/>
              <w:t>Przetwarzanie tekstu</w:t>
            </w:r>
          </w:p>
        </w:tc>
        <w:tc>
          <w:tcPr>
            <w:tcW w:w="3119" w:type="dxa"/>
            <w:tcBorders>
              <w:top w:val="single" w:sz="4" w:space="0" w:color="auto"/>
              <w:left w:val="single" w:sz="4" w:space="0" w:color="auto"/>
              <w:bottom w:val="single" w:sz="4" w:space="0" w:color="auto"/>
              <w:right w:val="single" w:sz="4" w:space="0" w:color="auto"/>
            </w:tcBorders>
          </w:tcPr>
          <w:p w:rsidR="00573CD6" w:rsidRPr="00FF1D13" w:rsidRDefault="00573CD6" w:rsidP="00573CD6">
            <w:pPr>
              <w:numPr>
                <w:ilvl w:val="0"/>
                <w:numId w:val="22"/>
              </w:numPr>
              <w:tabs>
                <w:tab w:val="num" w:pos="226"/>
              </w:tabs>
              <w:spacing w:after="0" w:line="240" w:lineRule="auto"/>
              <w:ind w:left="226" w:hanging="180"/>
            </w:pPr>
            <w:r w:rsidRPr="00FF1D13">
              <w:t>Nieudolnie przekazuje w języku angielskim informacje zawarte w materiałach wizualnych, popełniając liczne błędy.</w:t>
            </w:r>
          </w:p>
          <w:p w:rsidR="00573CD6" w:rsidRPr="00FF1D13" w:rsidRDefault="00573CD6" w:rsidP="00602B1C">
            <w:pPr>
              <w:ind w:left="226"/>
            </w:pPr>
          </w:p>
        </w:tc>
        <w:tc>
          <w:tcPr>
            <w:tcW w:w="3118" w:type="dxa"/>
            <w:tcBorders>
              <w:top w:val="single" w:sz="4" w:space="0" w:color="auto"/>
              <w:left w:val="single" w:sz="4" w:space="0" w:color="auto"/>
              <w:bottom w:val="single" w:sz="4" w:space="0" w:color="auto"/>
              <w:right w:val="single" w:sz="4" w:space="0" w:color="auto"/>
            </w:tcBorders>
          </w:tcPr>
          <w:p w:rsidR="00573CD6" w:rsidRPr="00FF1D13" w:rsidRDefault="00573CD6" w:rsidP="00573CD6">
            <w:pPr>
              <w:numPr>
                <w:ilvl w:val="0"/>
                <w:numId w:val="22"/>
              </w:numPr>
              <w:tabs>
                <w:tab w:val="num" w:pos="226"/>
              </w:tabs>
              <w:spacing w:after="0" w:line="240" w:lineRule="auto"/>
              <w:ind w:left="226" w:hanging="180"/>
            </w:pPr>
            <w:r w:rsidRPr="00FF1D13">
              <w:t>Przekazuje w języku angielskim informacje zawarte w materiałach wizualnych, popełniając dość liczne błędy.</w:t>
            </w:r>
          </w:p>
          <w:p w:rsidR="00573CD6" w:rsidRPr="00FF1D13" w:rsidRDefault="00573CD6" w:rsidP="00602B1C">
            <w:pPr>
              <w:ind w:left="272"/>
            </w:pPr>
          </w:p>
        </w:tc>
        <w:tc>
          <w:tcPr>
            <w:tcW w:w="2977" w:type="dxa"/>
            <w:tcBorders>
              <w:top w:val="single" w:sz="4" w:space="0" w:color="auto"/>
              <w:left w:val="single" w:sz="4" w:space="0" w:color="auto"/>
              <w:bottom w:val="single" w:sz="4" w:space="0" w:color="auto"/>
              <w:right w:val="single" w:sz="4" w:space="0" w:color="auto"/>
            </w:tcBorders>
          </w:tcPr>
          <w:p w:rsidR="00573CD6" w:rsidRPr="00FF1D13" w:rsidRDefault="00573CD6" w:rsidP="00573CD6">
            <w:pPr>
              <w:numPr>
                <w:ilvl w:val="0"/>
                <w:numId w:val="22"/>
              </w:numPr>
              <w:tabs>
                <w:tab w:val="num" w:pos="226"/>
              </w:tabs>
              <w:spacing w:after="0" w:line="240" w:lineRule="auto"/>
              <w:ind w:left="226" w:hanging="180"/>
            </w:pPr>
            <w:r>
              <w:t>Z</w:t>
            </w:r>
            <w:r w:rsidRPr="00FF1D13">
              <w:t>azwyczaj poprawnie przekazuje w języku angielskim informacje zawarte w materiałach wizualnych.</w:t>
            </w:r>
          </w:p>
          <w:p w:rsidR="00573CD6" w:rsidRPr="00FF1D13" w:rsidRDefault="00573CD6" w:rsidP="00602B1C">
            <w:r w:rsidRPr="00FF1D13">
              <w:t>.</w:t>
            </w:r>
          </w:p>
        </w:tc>
        <w:tc>
          <w:tcPr>
            <w:tcW w:w="3260" w:type="dxa"/>
            <w:tcBorders>
              <w:top w:val="single" w:sz="4" w:space="0" w:color="auto"/>
              <w:left w:val="single" w:sz="4" w:space="0" w:color="auto"/>
              <w:bottom w:val="single" w:sz="4" w:space="0" w:color="auto"/>
              <w:right w:val="single" w:sz="4" w:space="0" w:color="auto"/>
            </w:tcBorders>
          </w:tcPr>
          <w:p w:rsidR="00573CD6" w:rsidRPr="00FF1D13" w:rsidRDefault="00573CD6" w:rsidP="00573CD6">
            <w:pPr>
              <w:numPr>
                <w:ilvl w:val="0"/>
                <w:numId w:val="22"/>
              </w:numPr>
              <w:tabs>
                <w:tab w:val="num" w:pos="226"/>
              </w:tabs>
              <w:spacing w:after="0" w:line="240" w:lineRule="auto"/>
              <w:ind w:left="226" w:hanging="180"/>
            </w:pPr>
            <w:r w:rsidRPr="00FF1D13">
              <w:t>Bez trudu poprawnie przekazuje w języku angielskim informacje zawarte w materiałach wizualnych.</w:t>
            </w:r>
          </w:p>
          <w:p w:rsidR="00573CD6" w:rsidRPr="00FF1D13" w:rsidRDefault="00573CD6" w:rsidP="00602B1C">
            <w:pPr>
              <w:ind w:left="363"/>
            </w:pPr>
          </w:p>
        </w:tc>
      </w:tr>
    </w:tbl>
    <w:p w:rsidR="00573CD6" w:rsidRDefault="00573CD6" w:rsidP="00573CD6">
      <w:pPr>
        <w:rPr>
          <w:color w:val="FF0000"/>
        </w:rPr>
      </w:pPr>
    </w:p>
    <w:p w:rsidR="00573CD6" w:rsidRDefault="00573CD6" w:rsidP="00573CD6">
      <w:pPr>
        <w:rPr>
          <w:color w:val="FF0000"/>
        </w:rPr>
      </w:pPr>
    </w:p>
    <w:p w:rsidR="00573CD6" w:rsidRPr="00D46CFD" w:rsidRDefault="00573CD6" w:rsidP="00573CD6">
      <w:pPr>
        <w:rPr>
          <w:color w:val="FF0000"/>
        </w:rPr>
      </w:pPr>
    </w:p>
    <w:tbl>
      <w:tblPr>
        <w:tblW w:w="12474" w:type="dxa"/>
        <w:tblInd w:w="1809" w:type="dxa"/>
        <w:tblLook w:val="00A0"/>
      </w:tblPr>
      <w:tblGrid>
        <w:gridCol w:w="12474"/>
      </w:tblGrid>
      <w:tr w:rsidR="00573CD6" w:rsidRPr="00D46CFD" w:rsidTr="00602B1C">
        <w:tc>
          <w:tcPr>
            <w:tcW w:w="12474" w:type="dxa"/>
            <w:shd w:val="clear" w:color="auto" w:fill="D9D9D9"/>
          </w:tcPr>
          <w:p w:rsidR="00573CD6" w:rsidRPr="00AB0D94" w:rsidRDefault="00573CD6" w:rsidP="00602B1C">
            <w:pPr>
              <w:rPr>
                <w:b/>
              </w:rPr>
            </w:pPr>
            <w:r w:rsidRPr="00AB0D94">
              <w:rPr>
                <w:b/>
              </w:rPr>
              <w:t>UNIT 2</w:t>
            </w:r>
          </w:p>
        </w:tc>
      </w:tr>
    </w:tbl>
    <w:p w:rsidR="00573CD6" w:rsidRPr="00D46CFD" w:rsidRDefault="00573CD6" w:rsidP="00573CD6">
      <w:pPr>
        <w:rPr>
          <w:color w:val="FF000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573CD6" w:rsidRPr="00D46CFD" w:rsidTr="00602B1C">
        <w:trPr>
          <w:trHeight w:val="534"/>
        </w:trPr>
        <w:tc>
          <w:tcPr>
            <w:tcW w:w="1843" w:type="dxa"/>
            <w:shd w:val="clear" w:color="auto" w:fill="F2F2F2"/>
          </w:tcPr>
          <w:p w:rsidR="00573CD6" w:rsidRPr="00AB0D94" w:rsidRDefault="00573CD6" w:rsidP="00602B1C">
            <w:pPr>
              <w:rPr>
                <w:rFonts w:ascii="Calibri" w:hAnsi="Calibri" w:cs="Calibri"/>
                <w:b/>
              </w:rPr>
            </w:pPr>
            <w:r w:rsidRPr="00AB0D94">
              <w:rPr>
                <w:rFonts w:ascii="Calibri" w:hAnsi="Calibri" w:cs="Calibri"/>
                <w:b/>
              </w:rPr>
              <w:t>Znajomość środków językowych</w:t>
            </w:r>
          </w:p>
        </w:tc>
        <w:tc>
          <w:tcPr>
            <w:tcW w:w="3119" w:type="dxa"/>
          </w:tcPr>
          <w:p w:rsidR="00573CD6" w:rsidRPr="00F87580" w:rsidRDefault="00573CD6" w:rsidP="00573CD6">
            <w:pPr>
              <w:numPr>
                <w:ilvl w:val="0"/>
                <w:numId w:val="14"/>
              </w:numPr>
              <w:tabs>
                <w:tab w:val="clear" w:pos="720"/>
                <w:tab w:val="num" w:pos="226"/>
              </w:tabs>
              <w:spacing w:after="0" w:line="240" w:lineRule="auto"/>
              <w:ind w:left="226" w:hanging="226"/>
            </w:pPr>
            <w:r w:rsidRPr="00AB0D94">
              <w:t xml:space="preserve">Słabo zna i z trudem podaje dane personalne, cechy </w:t>
            </w:r>
            <w:r w:rsidRPr="00F87580">
              <w:t>charakteru, nazwy przyborów szkolnych, nazwy krajów, liczby (1‒100).</w:t>
            </w:r>
          </w:p>
          <w:p w:rsidR="00573CD6" w:rsidRPr="006E6698" w:rsidRDefault="00573CD6" w:rsidP="00573CD6">
            <w:pPr>
              <w:numPr>
                <w:ilvl w:val="0"/>
                <w:numId w:val="22"/>
              </w:numPr>
              <w:tabs>
                <w:tab w:val="num" w:pos="226"/>
              </w:tabs>
              <w:spacing w:after="0" w:line="240" w:lineRule="auto"/>
              <w:ind w:left="226" w:hanging="180"/>
            </w:pPr>
            <w:r w:rsidRPr="00F87580">
              <w:t>Nieudolnie tworzy zdania twierdzące, przeczące</w:t>
            </w:r>
            <w:r w:rsidRPr="00A06603">
              <w:t xml:space="preserve"> i pytające </w:t>
            </w:r>
            <w:r>
              <w:t>z czasownikiem</w:t>
            </w:r>
            <w:r w:rsidRPr="00A06603">
              <w:t xml:space="preserve"> „być” (</w:t>
            </w:r>
            <w:r w:rsidRPr="006E6698">
              <w:rPr>
                <w:i/>
              </w:rPr>
              <w:t>to be</w:t>
            </w:r>
            <w:r w:rsidRPr="00A06603">
              <w:t xml:space="preserve">) w czasie </w:t>
            </w:r>
            <w:proofErr w:type="spellStart"/>
            <w:r w:rsidRPr="006E6698">
              <w:rPr>
                <w:i/>
              </w:rPr>
              <w:t>Present</w:t>
            </w:r>
            <w:proofErr w:type="spellEnd"/>
            <w:r w:rsidRPr="006E6698">
              <w:rPr>
                <w:i/>
              </w:rPr>
              <w:t xml:space="preserve"> Simple </w:t>
            </w:r>
            <w:r w:rsidRPr="003B6F18">
              <w:t>oraz krótkie odpowiedzi</w:t>
            </w:r>
            <w:r>
              <w:t>.</w:t>
            </w:r>
          </w:p>
          <w:p w:rsidR="00573CD6" w:rsidRDefault="00573CD6" w:rsidP="00573CD6">
            <w:pPr>
              <w:numPr>
                <w:ilvl w:val="0"/>
                <w:numId w:val="22"/>
              </w:numPr>
              <w:tabs>
                <w:tab w:val="num" w:pos="226"/>
              </w:tabs>
              <w:spacing w:after="0" w:line="240" w:lineRule="auto"/>
              <w:ind w:left="226" w:hanging="180"/>
            </w:pPr>
            <w:r>
              <w:t xml:space="preserve">Słabo zna zaimki pytające </w:t>
            </w:r>
            <w:proofErr w:type="spellStart"/>
            <w:r w:rsidRPr="006E6698">
              <w:rPr>
                <w:i/>
              </w:rPr>
              <w:lastRenderedPageBreak/>
              <w:t>Who</w:t>
            </w:r>
            <w:proofErr w:type="spellEnd"/>
            <w:r w:rsidRPr="006E6698">
              <w:rPr>
                <w:i/>
              </w:rPr>
              <w:t xml:space="preserve">, </w:t>
            </w:r>
            <w:proofErr w:type="spellStart"/>
            <w:r w:rsidRPr="006E6698">
              <w:rPr>
                <w:i/>
              </w:rPr>
              <w:t>What</w:t>
            </w:r>
            <w:proofErr w:type="spellEnd"/>
            <w:r w:rsidRPr="006E6698">
              <w:rPr>
                <w:i/>
              </w:rPr>
              <w:t xml:space="preserve">, </w:t>
            </w:r>
            <w:proofErr w:type="spellStart"/>
            <w:r w:rsidRPr="006E6698">
              <w:rPr>
                <w:i/>
              </w:rPr>
              <w:t>Where</w:t>
            </w:r>
            <w:proofErr w:type="spellEnd"/>
            <w:r w:rsidRPr="006E6698">
              <w:rPr>
                <w:i/>
              </w:rPr>
              <w:t xml:space="preserve">, </w:t>
            </w:r>
            <w:proofErr w:type="spellStart"/>
            <w:r w:rsidRPr="006E6698">
              <w:rPr>
                <w:i/>
              </w:rPr>
              <w:t>How</w:t>
            </w:r>
            <w:proofErr w:type="spellEnd"/>
            <w:r w:rsidRPr="006E6698">
              <w:rPr>
                <w:i/>
              </w:rPr>
              <w:t xml:space="preserve"> much</w:t>
            </w:r>
            <w:r>
              <w:t xml:space="preserve"> oraz </w:t>
            </w:r>
            <w:r w:rsidRPr="00A06603">
              <w:t xml:space="preserve">zasady tworzenia pytań szczegółowych </w:t>
            </w:r>
            <w:r>
              <w:t xml:space="preserve">z czasownikiem </w:t>
            </w:r>
            <w:r w:rsidRPr="006E6698">
              <w:rPr>
                <w:i/>
              </w:rPr>
              <w:t>to be</w:t>
            </w:r>
            <w:r>
              <w:t xml:space="preserve"> </w:t>
            </w:r>
            <w:r w:rsidRPr="00A06603">
              <w:t xml:space="preserve">w czasie </w:t>
            </w:r>
            <w:proofErr w:type="spellStart"/>
            <w:r w:rsidRPr="006E6698">
              <w:rPr>
                <w:i/>
              </w:rPr>
              <w:t>Present</w:t>
            </w:r>
            <w:proofErr w:type="spellEnd"/>
            <w:r w:rsidRPr="006E6698">
              <w:rPr>
                <w:i/>
              </w:rPr>
              <w:t xml:space="preserve"> Simple</w:t>
            </w:r>
            <w:r>
              <w:t>.</w:t>
            </w:r>
          </w:p>
          <w:p w:rsidR="00573CD6" w:rsidRPr="00D46CFD" w:rsidRDefault="00573CD6" w:rsidP="00573CD6">
            <w:pPr>
              <w:numPr>
                <w:ilvl w:val="0"/>
                <w:numId w:val="22"/>
              </w:numPr>
              <w:tabs>
                <w:tab w:val="num" w:pos="226"/>
              </w:tabs>
              <w:spacing w:after="0" w:line="240" w:lineRule="auto"/>
              <w:ind w:left="226" w:hanging="180"/>
              <w:rPr>
                <w:color w:val="FF0000"/>
              </w:rPr>
            </w:pPr>
            <w:r>
              <w:t>T</w:t>
            </w:r>
            <w:r w:rsidRPr="000F5BB1">
              <w:t>worząc pytania szczegółowe</w:t>
            </w:r>
            <w:r>
              <w:t>,</w:t>
            </w:r>
            <w:r w:rsidRPr="000F5BB1">
              <w:t xml:space="preserve"> </w:t>
            </w:r>
            <w:r>
              <w:t>p</w:t>
            </w:r>
            <w:r w:rsidRPr="000F5BB1">
              <w:t xml:space="preserve">opełnia </w:t>
            </w:r>
            <w:r>
              <w:t>liczne błędy.</w:t>
            </w:r>
          </w:p>
        </w:tc>
        <w:tc>
          <w:tcPr>
            <w:tcW w:w="3118" w:type="dxa"/>
          </w:tcPr>
          <w:p w:rsidR="00573CD6" w:rsidRPr="00F87580" w:rsidRDefault="00573CD6" w:rsidP="00573CD6">
            <w:pPr>
              <w:numPr>
                <w:ilvl w:val="0"/>
                <w:numId w:val="14"/>
              </w:numPr>
              <w:tabs>
                <w:tab w:val="clear" w:pos="720"/>
                <w:tab w:val="num" w:pos="272"/>
              </w:tabs>
              <w:spacing w:after="0" w:line="240" w:lineRule="auto"/>
              <w:ind w:left="272" w:hanging="180"/>
            </w:pPr>
            <w:r w:rsidRPr="00F87580">
              <w:lastRenderedPageBreak/>
              <w:t>Częściowo zna i umie podać dane personalne, cechy charakteru, nazwy przyborów szkolnych, nazwy krajów, liczby (1‒100).</w:t>
            </w:r>
          </w:p>
          <w:p w:rsidR="00573CD6" w:rsidRPr="00F87580" w:rsidRDefault="00573CD6" w:rsidP="00573CD6">
            <w:pPr>
              <w:numPr>
                <w:ilvl w:val="0"/>
                <w:numId w:val="22"/>
              </w:numPr>
              <w:tabs>
                <w:tab w:val="num" w:pos="226"/>
              </w:tabs>
              <w:spacing w:after="0" w:line="240" w:lineRule="auto"/>
              <w:ind w:left="226" w:hanging="180"/>
            </w:pPr>
            <w:r w:rsidRPr="00F87580">
              <w:t>Czasem popełniając błędy. tworzy zdania twierdzące, przeczące i pytające z czasownikiem „być” (</w:t>
            </w:r>
            <w:r w:rsidRPr="00F87580">
              <w:rPr>
                <w:i/>
              </w:rPr>
              <w:t>to be</w:t>
            </w:r>
            <w:r w:rsidRPr="00F87580">
              <w:t xml:space="preserve">) w czasie </w:t>
            </w:r>
            <w:proofErr w:type="spellStart"/>
            <w:r w:rsidRPr="00F87580">
              <w:rPr>
                <w:i/>
              </w:rPr>
              <w:t>Present</w:t>
            </w:r>
            <w:proofErr w:type="spellEnd"/>
            <w:r w:rsidRPr="00F87580">
              <w:rPr>
                <w:i/>
              </w:rPr>
              <w:t xml:space="preserve"> Simple </w:t>
            </w:r>
            <w:r w:rsidRPr="00F87580">
              <w:t>oraz krótkie odpowiedzi</w:t>
            </w:r>
          </w:p>
          <w:p w:rsidR="00573CD6" w:rsidRPr="00F87580" w:rsidRDefault="00573CD6" w:rsidP="00573CD6">
            <w:pPr>
              <w:numPr>
                <w:ilvl w:val="0"/>
                <w:numId w:val="22"/>
              </w:numPr>
              <w:tabs>
                <w:tab w:val="num" w:pos="226"/>
              </w:tabs>
              <w:spacing w:after="0" w:line="240" w:lineRule="auto"/>
              <w:ind w:left="226" w:hanging="180"/>
            </w:pPr>
            <w:r w:rsidRPr="00F87580">
              <w:t xml:space="preserve">Częściowo zna zaimki </w:t>
            </w:r>
            <w:r w:rsidRPr="00F87580">
              <w:lastRenderedPageBreak/>
              <w:t xml:space="preserve">pytające </w:t>
            </w:r>
            <w:proofErr w:type="spellStart"/>
            <w:r w:rsidRPr="00F87580">
              <w:rPr>
                <w:i/>
              </w:rPr>
              <w:t>Who</w:t>
            </w:r>
            <w:proofErr w:type="spellEnd"/>
            <w:r w:rsidRPr="00F87580">
              <w:rPr>
                <w:i/>
              </w:rPr>
              <w:t xml:space="preserve">, </w:t>
            </w:r>
            <w:proofErr w:type="spellStart"/>
            <w:r w:rsidRPr="00F87580">
              <w:rPr>
                <w:i/>
              </w:rPr>
              <w:t>What</w:t>
            </w:r>
            <w:proofErr w:type="spellEnd"/>
            <w:r w:rsidRPr="00F87580">
              <w:rPr>
                <w:i/>
              </w:rPr>
              <w:t xml:space="preserve">, </w:t>
            </w:r>
            <w:proofErr w:type="spellStart"/>
            <w:r w:rsidRPr="00F87580">
              <w:rPr>
                <w:i/>
              </w:rPr>
              <w:t>Where</w:t>
            </w:r>
            <w:proofErr w:type="spellEnd"/>
            <w:r w:rsidRPr="00F87580">
              <w:rPr>
                <w:i/>
              </w:rPr>
              <w:t xml:space="preserve">, </w:t>
            </w:r>
            <w:proofErr w:type="spellStart"/>
            <w:r w:rsidRPr="00F87580">
              <w:rPr>
                <w:i/>
              </w:rPr>
              <w:t>How</w:t>
            </w:r>
            <w:proofErr w:type="spellEnd"/>
            <w:r w:rsidRPr="00F87580">
              <w:rPr>
                <w:i/>
              </w:rPr>
              <w:t xml:space="preserve"> much</w:t>
            </w:r>
            <w:r w:rsidRPr="00F87580">
              <w:t xml:space="preserve"> oraz zasady tworzenia pytań szczegółowych z czasownikiem </w:t>
            </w:r>
            <w:r w:rsidRPr="00F87580">
              <w:rPr>
                <w:i/>
              </w:rPr>
              <w:t>to be</w:t>
            </w:r>
            <w:r w:rsidRPr="00F87580">
              <w:t xml:space="preserve"> w czasie </w:t>
            </w:r>
            <w:proofErr w:type="spellStart"/>
            <w:r w:rsidRPr="00F87580">
              <w:rPr>
                <w:i/>
              </w:rPr>
              <w:t>Present</w:t>
            </w:r>
            <w:proofErr w:type="spellEnd"/>
            <w:r w:rsidRPr="00F87580">
              <w:rPr>
                <w:i/>
              </w:rPr>
              <w:t xml:space="preserve"> Simple</w:t>
            </w:r>
            <w:r w:rsidRPr="00F87580">
              <w:t>.</w:t>
            </w:r>
          </w:p>
          <w:p w:rsidR="00573CD6" w:rsidRPr="00F87580" w:rsidRDefault="00573CD6" w:rsidP="00573CD6">
            <w:pPr>
              <w:numPr>
                <w:ilvl w:val="0"/>
                <w:numId w:val="22"/>
              </w:numPr>
              <w:tabs>
                <w:tab w:val="num" w:pos="226"/>
              </w:tabs>
              <w:spacing w:after="0" w:line="240" w:lineRule="auto"/>
              <w:ind w:left="226" w:hanging="180"/>
            </w:pPr>
            <w:r w:rsidRPr="00F87580">
              <w:t>Popełnia sporo błędów, tworząc pytania szczegółowe</w:t>
            </w:r>
            <w:r>
              <w:t>.</w:t>
            </w:r>
          </w:p>
          <w:p w:rsidR="00573CD6" w:rsidRPr="00F87580" w:rsidRDefault="00573CD6" w:rsidP="00602B1C"/>
        </w:tc>
        <w:tc>
          <w:tcPr>
            <w:tcW w:w="2977" w:type="dxa"/>
          </w:tcPr>
          <w:p w:rsidR="00573CD6" w:rsidRPr="00F87580" w:rsidRDefault="00573CD6" w:rsidP="00573CD6">
            <w:pPr>
              <w:numPr>
                <w:ilvl w:val="0"/>
                <w:numId w:val="14"/>
              </w:numPr>
              <w:tabs>
                <w:tab w:val="clear" w:pos="720"/>
                <w:tab w:val="num" w:pos="272"/>
              </w:tabs>
              <w:spacing w:after="0" w:line="240" w:lineRule="auto"/>
              <w:ind w:left="272" w:hanging="180"/>
            </w:pPr>
            <w:r w:rsidRPr="00F87580">
              <w:lastRenderedPageBreak/>
              <w:t>Na ogół zna i umie podać dane personalne, cechy charakteru, nazwy przyborów szkolnych, nazwy krajów, liczby (1‒100).</w:t>
            </w:r>
          </w:p>
          <w:p w:rsidR="00573CD6" w:rsidRPr="00F87580" w:rsidRDefault="00573CD6" w:rsidP="00573CD6">
            <w:pPr>
              <w:numPr>
                <w:ilvl w:val="0"/>
                <w:numId w:val="22"/>
              </w:numPr>
              <w:tabs>
                <w:tab w:val="num" w:pos="226"/>
              </w:tabs>
              <w:spacing w:after="0" w:line="240" w:lineRule="auto"/>
              <w:ind w:left="226" w:hanging="180"/>
            </w:pPr>
            <w:r w:rsidRPr="00F87580">
              <w:t xml:space="preserve">Zazwyczaj poprawnie tworzy zdania twierdzące, przeczące i pytające </w:t>
            </w:r>
            <w:r>
              <w:t>z czasownikiem</w:t>
            </w:r>
            <w:r w:rsidRPr="00F87580">
              <w:t xml:space="preserve"> „być” (</w:t>
            </w:r>
            <w:r w:rsidRPr="00F87580">
              <w:rPr>
                <w:i/>
              </w:rPr>
              <w:t>to be</w:t>
            </w:r>
            <w:r w:rsidRPr="00F87580">
              <w:t xml:space="preserve">) w czasie </w:t>
            </w:r>
            <w:proofErr w:type="spellStart"/>
            <w:r w:rsidRPr="00F87580">
              <w:rPr>
                <w:i/>
              </w:rPr>
              <w:t>Present</w:t>
            </w:r>
            <w:proofErr w:type="spellEnd"/>
            <w:r w:rsidRPr="00F87580">
              <w:rPr>
                <w:i/>
              </w:rPr>
              <w:t xml:space="preserve"> Simple </w:t>
            </w:r>
            <w:r w:rsidRPr="00F87580">
              <w:t>oraz krótkie odpowiedzi</w:t>
            </w:r>
            <w:r>
              <w:t>.</w:t>
            </w:r>
          </w:p>
          <w:p w:rsidR="00573CD6" w:rsidRDefault="00573CD6" w:rsidP="00573CD6">
            <w:pPr>
              <w:numPr>
                <w:ilvl w:val="0"/>
                <w:numId w:val="22"/>
              </w:numPr>
              <w:tabs>
                <w:tab w:val="num" w:pos="226"/>
              </w:tabs>
              <w:spacing w:after="0" w:line="240" w:lineRule="auto"/>
              <w:ind w:left="226" w:hanging="180"/>
            </w:pPr>
            <w:r w:rsidRPr="00F87580">
              <w:lastRenderedPageBreak/>
              <w:t xml:space="preserve">Zna zaimki pytające </w:t>
            </w:r>
            <w:proofErr w:type="spellStart"/>
            <w:r w:rsidRPr="00F87580">
              <w:rPr>
                <w:i/>
              </w:rPr>
              <w:t>Who</w:t>
            </w:r>
            <w:proofErr w:type="spellEnd"/>
            <w:r w:rsidRPr="00F87580">
              <w:rPr>
                <w:i/>
              </w:rPr>
              <w:t xml:space="preserve">, </w:t>
            </w:r>
            <w:proofErr w:type="spellStart"/>
            <w:r w:rsidRPr="00F87580">
              <w:rPr>
                <w:i/>
              </w:rPr>
              <w:t>What</w:t>
            </w:r>
            <w:proofErr w:type="spellEnd"/>
            <w:r w:rsidRPr="00F87580">
              <w:rPr>
                <w:i/>
              </w:rPr>
              <w:t xml:space="preserve">, </w:t>
            </w:r>
            <w:proofErr w:type="spellStart"/>
            <w:r w:rsidRPr="00F87580">
              <w:rPr>
                <w:i/>
              </w:rPr>
              <w:t>Where</w:t>
            </w:r>
            <w:proofErr w:type="spellEnd"/>
            <w:r w:rsidRPr="00F87580">
              <w:rPr>
                <w:i/>
              </w:rPr>
              <w:t xml:space="preserve">, </w:t>
            </w:r>
            <w:proofErr w:type="spellStart"/>
            <w:r w:rsidRPr="00F87580">
              <w:rPr>
                <w:i/>
              </w:rPr>
              <w:t>How</w:t>
            </w:r>
            <w:proofErr w:type="spellEnd"/>
            <w:r w:rsidRPr="00F87580">
              <w:rPr>
                <w:i/>
              </w:rPr>
              <w:t xml:space="preserve"> much</w:t>
            </w:r>
            <w:r w:rsidRPr="00F87580">
              <w:t xml:space="preserve"> oraz zasady tworzenia pytań szczegółowych z czasownikiem </w:t>
            </w:r>
            <w:r w:rsidRPr="00F87580">
              <w:rPr>
                <w:i/>
              </w:rPr>
              <w:t>to be</w:t>
            </w:r>
            <w:r w:rsidRPr="00F87580">
              <w:t xml:space="preserve"> w czasie </w:t>
            </w:r>
            <w:proofErr w:type="spellStart"/>
            <w:r w:rsidRPr="00F87580">
              <w:rPr>
                <w:i/>
              </w:rPr>
              <w:t>Present</w:t>
            </w:r>
            <w:proofErr w:type="spellEnd"/>
            <w:r w:rsidRPr="00F87580">
              <w:rPr>
                <w:i/>
              </w:rPr>
              <w:t xml:space="preserve"> Simple</w:t>
            </w:r>
            <w:r w:rsidRPr="00F87580">
              <w:t>, na ogół poprawnie je stosuje</w:t>
            </w:r>
            <w:r>
              <w:t>.</w:t>
            </w:r>
          </w:p>
          <w:p w:rsidR="00573CD6" w:rsidRPr="00F87580" w:rsidRDefault="00573CD6" w:rsidP="00573CD6">
            <w:pPr>
              <w:numPr>
                <w:ilvl w:val="0"/>
                <w:numId w:val="22"/>
              </w:numPr>
              <w:tabs>
                <w:tab w:val="num" w:pos="226"/>
              </w:tabs>
              <w:spacing w:after="0" w:line="240" w:lineRule="auto"/>
              <w:ind w:left="226" w:hanging="180"/>
            </w:pPr>
            <w:r>
              <w:t>Zazwyczaj poprawnie tworzy pytania szczegółowe.</w:t>
            </w:r>
          </w:p>
        </w:tc>
        <w:tc>
          <w:tcPr>
            <w:tcW w:w="3260" w:type="dxa"/>
          </w:tcPr>
          <w:p w:rsidR="00573CD6" w:rsidRPr="00D46CFD" w:rsidRDefault="00573CD6" w:rsidP="00573CD6">
            <w:pPr>
              <w:numPr>
                <w:ilvl w:val="0"/>
                <w:numId w:val="14"/>
              </w:numPr>
              <w:tabs>
                <w:tab w:val="clear" w:pos="720"/>
                <w:tab w:val="num" w:pos="272"/>
              </w:tabs>
              <w:spacing w:after="0" w:line="240" w:lineRule="auto"/>
              <w:ind w:left="272" w:hanging="180"/>
              <w:rPr>
                <w:color w:val="FF0000"/>
              </w:rPr>
            </w:pPr>
            <w:r>
              <w:lastRenderedPageBreak/>
              <w:t>Bezbłędnie lub niemal bezbłędnie podaje</w:t>
            </w:r>
            <w:r w:rsidRPr="00AB0D94">
              <w:t xml:space="preserve"> dane personalne, cechy charakteru, nazwy przyborów</w:t>
            </w:r>
            <w:r>
              <w:rPr>
                <w:color w:val="FF0000"/>
              </w:rPr>
              <w:t xml:space="preserve"> </w:t>
            </w:r>
            <w:r w:rsidRPr="00AB0D94">
              <w:t xml:space="preserve">szkolnych, </w:t>
            </w:r>
            <w:r>
              <w:t xml:space="preserve">nazwy krajów, </w:t>
            </w:r>
            <w:r w:rsidRPr="00AB0D94">
              <w:t>liczby (1‒100</w:t>
            </w:r>
            <w:r>
              <w:t>)</w:t>
            </w:r>
            <w:r w:rsidRPr="00D46CFD">
              <w:rPr>
                <w:color w:val="FF0000"/>
              </w:rPr>
              <w:t>.</w:t>
            </w:r>
          </w:p>
          <w:p w:rsidR="00573CD6" w:rsidRPr="003B6F18" w:rsidRDefault="00573CD6" w:rsidP="00573CD6">
            <w:pPr>
              <w:numPr>
                <w:ilvl w:val="0"/>
                <w:numId w:val="30"/>
              </w:numPr>
              <w:tabs>
                <w:tab w:val="clear" w:pos="720"/>
                <w:tab w:val="num" w:pos="431"/>
              </w:tabs>
              <w:spacing w:after="0" w:line="240" w:lineRule="auto"/>
              <w:ind w:left="431"/>
            </w:pPr>
            <w:r>
              <w:t xml:space="preserve">Swobodnie i </w:t>
            </w:r>
            <w:r w:rsidRPr="00A06603">
              <w:t xml:space="preserve">poprawnie </w:t>
            </w:r>
            <w:r>
              <w:t>tworzy zdania</w:t>
            </w:r>
            <w:r w:rsidRPr="00A06603">
              <w:t xml:space="preserve"> twierdzące, przeczące i pytające </w:t>
            </w:r>
            <w:r>
              <w:t xml:space="preserve">z czasownikiem </w:t>
            </w:r>
            <w:r w:rsidRPr="00A06603">
              <w:t>„być” (</w:t>
            </w:r>
            <w:r w:rsidRPr="00A06603">
              <w:rPr>
                <w:i/>
              </w:rPr>
              <w:t>to be</w:t>
            </w:r>
            <w:r w:rsidRPr="00A06603">
              <w:t xml:space="preserve">) w czasie </w:t>
            </w:r>
            <w:proofErr w:type="spellStart"/>
            <w:r w:rsidRPr="00A06603">
              <w:rPr>
                <w:i/>
              </w:rPr>
              <w:t>Present</w:t>
            </w:r>
            <w:proofErr w:type="spellEnd"/>
            <w:r w:rsidRPr="00A06603">
              <w:rPr>
                <w:i/>
              </w:rPr>
              <w:t xml:space="preserve"> Simple</w:t>
            </w:r>
            <w:r>
              <w:rPr>
                <w:i/>
              </w:rPr>
              <w:t xml:space="preserve"> </w:t>
            </w:r>
            <w:r w:rsidRPr="003B6F18">
              <w:t>oraz krótkie odpowiedzi</w:t>
            </w:r>
            <w:r>
              <w:t>.</w:t>
            </w:r>
          </w:p>
          <w:p w:rsidR="00573CD6" w:rsidRDefault="00573CD6" w:rsidP="00573CD6">
            <w:pPr>
              <w:numPr>
                <w:ilvl w:val="0"/>
                <w:numId w:val="14"/>
              </w:numPr>
              <w:tabs>
                <w:tab w:val="clear" w:pos="720"/>
                <w:tab w:val="num" w:pos="363"/>
              </w:tabs>
              <w:spacing w:after="0" w:line="240" w:lineRule="auto"/>
              <w:ind w:left="363" w:hanging="180"/>
              <w:rPr>
                <w:i/>
              </w:rPr>
            </w:pPr>
            <w:r w:rsidRPr="00A06603">
              <w:t xml:space="preserve">Zna </w:t>
            </w:r>
            <w:r>
              <w:t xml:space="preserve">zaimki pytające </w:t>
            </w:r>
            <w:proofErr w:type="spellStart"/>
            <w:r w:rsidRPr="00A06603">
              <w:rPr>
                <w:i/>
              </w:rPr>
              <w:t>Who</w:t>
            </w:r>
            <w:proofErr w:type="spellEnd"/>
            <w:r w:rsidRPr="00A06603">
              <w:rPr>
                <w:i/>
              </w:rPr>
              <w:t xml:space="preserve">, </w:t>
            </w:r>
            <w:proofErr w:type="spellStart"/>
            <w:r w:rsidRPr="00A06603">
              <w:rPr>
                <w:i/>
              </w:rPr>
              <w:lastRenderedPageBreak/>
              <w:t>What</w:t>
            </w:r>
            <w:proofErr w:type="spellEnd"/>
            <w:r>
              <w:rPr>
                <w:i/>
              </w:rPr>
              <w:t xml:space="preserve">, </w:t>
            </w:r>
            <w:proofErr w:type="spellStart"/>
            <w:r>
              <w:rPr>
                <w:i/>
              </w:rPr>
              <w:t>Where</w:t>
            </w:r>
            <w:proofErr w:type="spellEnd"/>
            <w:r>
              <w:rPr>
                <w:i/>
              </w:rPr>
              <w:t xml:space="preserve">, </w:t>
            </w:r>
            <w:proofErr w:type="spellStart"/>
            <w:r>
              <w:rPr>
                <w:i/>
              </w:rPr>
              <w:t>How</w:t>
            </w:r>
            <w:proofErr w:type="spellEnd"/>
            <w:r>
              <w:rPr>
                <w:i/>
              </w:rPr>
              <w:t xml:space="preserve"> much</w:t>
            </w:r>
            <w:r>
              <w:t xml:space="preserve"> oraz </w:t>
            </w:r>
            <w:r w:rsidRPr="00A06603">
              <w:t xml:space="preserve">zasady tworzenia pytań szczegółowych </w:t>
            </w:r>
            <w:r>
              <w:t xml:space="preserve">z czasownikiem </w:t>
            </w:r>
            <w:r w:rsidRPr="00954DAD">
              <w:rPr>
                <w:i/>
              </w:rPr>
              <w:t>to be</w:t>
            </w:r>
            <w:r>
              <w:t xml:space="preserve"> </w:t>
            </w:r>
            <w:r w:rsidRPr="00A06603">
              <w:t xml:space="preserve">w czasie </w:t>
            </w:r>
            <w:proofErr w:type="spellStart"/>
            <w:r w:rsidRPr="00A06603">
              <w:rPr>
                <w:i/>
              </w:rPr>
              <w:t>Present</w:t>
            </w:r>
            <w:proofErr w:type="spellEnd"/>
            <w:r w:rsidRPr="00A06603">
              <w:rPr>
                <w:i/>
              </w:rPr>
              <w:t xml:space="preserve"> Simple</w:t>
            </w:r>
            <w:r w:rsidRPr="003B6F18">
              <w:t xml:space="preserve">, stosuje je </w:t>
            </w:r>
            <w:r>
              <w:t xml:space="preserve">z </w:t>
            </w:r>
            <w:r w:rsidRPr="00FF1D13">
              <w:t>łatwością i poprawnie.</w:t>
            </w:r>
          </w:p>
          <w:p w:rsidR="00573CD6" w:rsidRPr="00FF1D13" w:rsidRDefault="00573CD6" w:rsidP="00573CD6">
            <w:pPr>
              <w:numPr>
                <w:ilvl w:val="0"/>
                <w:numId w:val="14"/>
              </w:numPr>
              <w:tabs>
                <w:tab w:val="clear" w:pos="720"/>
                <w:tab w:val="num" w:pos="363"/>
              </w:tabs>
              <w:spacing w:after="0" w:line="240" w:lineRule="auto"/>
              <w:ind w:left="363" w:hanging="180"/>
            </w:pPr>
            <w:r w:rsidRPr="00C90974">
              <w:t>Swobodnie tworzy poprawne pytania szczegółowe.</w:t>
            </w:r>
          </w:p>
        </w:tc>
      </w:tr>
      <w:tr w:rsidR="00573CD6" w:rsidRPr="00D46CFD" w:rsidTr="00602B1C">
        <w:trPr>
          <w:trHeight w:val="533"/>
        </w:trPr>
        <w:tc>
          <w:tcPr>
            <w:tcW w:w="1843" w:type="dxa"/>
            <w:shd w:val="clear" w:color="auto" w:fill="F2F2F2"/>
          </w:tcPr>
          <w:p w:rsidR="00573CD6" w:rsidRPr="00EC1EF5" w:rsidRDefault="00573CD6" w:rsidP="00602B1C">
            <w:pPr>
              <w:rPr>
                <w:rFonts w:ascii="Calibri" w:hAnsi="Calibri" w:cs="Calibri"/>
                <w:b/>
              </w:rPr>
            </w:pPr>
            <w:r w:rsidRPr="00EC1EF5">
              <w:rPr>
                <w:rFonts w:ascii="Calibri" w:hAnsi="Calibri" w:cs="Calibri"/>
                <w:b/>
              </w:rPr>
              <w:lastRenderedPageBreak/>
              <w:t>Słuchanie</w:t>
            </w:r>
          </w:p>
        </w:tc>
        <w:tc>
          <w:tcPr>
            <w:tcW w:w="3119" w:type="dxa"/>
          </w:tcPr>
          <w:p w:rsidR="00573CD6" w:rsidRPr="001F0E8E" w:rsidRDefault="00573CD6" w:rsidP="00573CD6">
            <w:pPr>
              <w:numPr>
                <w:ilvl w:val="0"/>
                <w:numId w:val="14"/>
              </w:numPr>
              <w:tabs>
                <w:tab w:val="clear" w:pos="720"/>
                <w:tab w:val="num" w:pos="226"/>
              </w:tabs>
              <w:spacing w:after="0" w:line="240" w:lineRule="auto"/>
              <w:ind w:left="226" w:hanging="226"/>
            </w:pPr>
            <w:r w:rsidRPr="001F0E8E">
              <w:t>Ma trudności z rozumieniem ogólnego sensu prostych wypowiedzi</w:t>
            </w:r>
            <w:r>
              <w:t>.</w:t>
            </w:r>
          </w:p>
          <w:p w:rsidR="00573CD6" w:rsidRPr="001F0E8E" w:rsidRDefault="00573CD6" w:rsidP="00573CD6">
            <w:pPr>
              <w:numPr>
                <w:ilvl w:val="0"/>
                <w:numId w:val="14"/>
              </w:numPr>
              <w:tabs>
                <w:tab w:val="clear" w:pos="720"/>
                <w:tab w:val="num" w:pos="226"/>
              </w:tabs>
              <w:spacing w:after="0" w:line="240" w:lineRule="auto"/>
              <w:ind w:left="226" w:hanging="226"/>
            </w:pPr>
            <w:r>
              <w:t xml:space="preserve">Mimo pomocy z trudnością </w:t>
            </w:r>
            <w:r w:rsidRPr="00CA3F8D">
              <w:t xml:space="preserve">znajduje proste informacje w wypowiedzi, przy wyszukiwaniu złożonych informacji </w:t>
            </w:r>
            <w:r>
              <w:t>popełnia liczne błędy</w:t>
            </w:r>
            <w:r w:rsidRPr="00CA3F8D">
              <w:t>.</w:t>
            </w:r>
          </w:p>
        </w:tc>
        <w:tc>
          <w:tcPr>
            <w:tcW w:w="3118" w:type="dxa"/>
          </w:tcPr>
          <w:p w:rsidR="00573CD6" w:rsidRPr="00FF1D13" w:rsidRDefault="00573CD6" w:rsidP="00573CD6">
            <w:pPr>
              <w:numPr>
                <w:ilvl w:val="0"/>
                <w:numId w:val="14"/>
              </w:numPr>
              <w:tabs>
                <w:tab w:val="clear" w:pos="720"/>
                <w:tab w:val="num" w:pos="226"/>
              </w:tabs>
              <w:spacing w:after="0" w:line="240" w:lineRule="auto"/>
              <w:ind w:left="226" w:hanging="226"/>
            </w:pPr>
            <w:r>
              <w:t>Na ogół r</w:t>
            </w:r>
            <w:r w:rsidRPr="00732A71">
              <w:t>ozumie ogólny</w:t>
            </w:r>
            <w:r w:rsidRPr="00CA3F8D">
              <w:t xml:space="preserve"> sens </w:t>
            </w:r>
            <w:r>
              <w:t>prostych wypowiedzi.</w:t>
            </w:r>
          </w:p>
          <w:p w:rsidR="00573CD6" w:rsidRPr="00FF1D13" w:rsidRDefault="00573CD6" w:rsidP="00573CD6">
            <w:pPr>
              <w:numPr>
                <w:ilvl w:val="0"/>
                <w:numId w:val="14"/>
              </w:numPr>
              <w:tabs>
                <w:tab w:val="clear" w:pos="720"/>
                <w:tab w:val="num" w:pos="226"/>
              </w:tabs>
              <w:spacing w:after="0" w:line="240" w:lineRule="auto"/>
              <w:ind w:left="226" w:hanging="226"/>
            </w:pPr>
            <w:r>
              <w:t xml:space="preserve">Z niewielką pomocą </w:t>
            </w:r>
            <w:r w:rsidRPr="00CA3F8D">
              <w:t xml:space="preserve">znajduje proste informacje w wypowiedzi, przy wyszukiwaniu złożonych informacji </w:t>
            </w:r>
            <w:r>
              <w:t>popełnia dość liczne błędy</w:t>
            </w:r>
            <w:r w:rsidRPr="00CA3F8D">
              <w:t>.</w:t>
            </w:r>
          </w:p>
          <w:p w:rsidR="00573CD6" w:rsidRPr="00FF1D13" w:rsidRDefault="00573CD6" w:rsidP="00602B1C">
            <w:pPr>
              <w:ind w:left="226"/>
            </w:pPr>
          </w:p>
        </w:tc>
        <w:tc>
          <w:tcPr>
            <w:tcW w:w="2977" w:type="dxa"/>
          </w:tcPr>
          <w:p w:rsidR="00573CD6" w:rsidRPr="00FF1D13" w:rsidRDefault="00573CD6" w:rsidP="00573CD6">
            <w:pPr>
              <w:numPr>
                <w:ilvl w:val="0"/>
                <w:numId w:val="14"/>
              </w:numPr>
              <w:tabs>
                <w:tab w:val="clear" w:pos="720"/>
                <w:tab w:val="num" w:pos="226"/>
              </w:tabs>
              <w:spacing w:after="0" w:line="240" w:lineRule="auto"/>
              <w:ind w:left="226" w:hanging="226"/>
            </w:pPr>
            <w:r>
              <w:t>Zazwyczaj r</w:t>
            </w:r>
            <w:r w:rsidRPr="00732A71">
              <w:t>ozumie ogólny</w:t>
            </w:r>
            <w:r w:rsidRPr="00CA3F8D">
              <w:t xml:space="preserve"> sens </w:t>
            </w:r>
            <w:r>
              <w:t>prostych i bardziej złożonych wypowiedzi.</w:t>
            </w:r>
          </w:p>
          <w:p w:rsidR="00573CD6" w:rsidRPr="00FF1D13" w:rsidRDefault="00573CD6" w:rsidP="00573CD6">
            <w:pPr>
              <w:numPr>
                <w:ilvl w:val="0"/>
                <w:numId w:val="14"/>
              </w:numPr>
              <w:tabs>
                <w:tab w:val="clear" w:pos="720"/>
                <w:tab w:val="num" w:pos="226"/>
              </w:tabs>
              <w:spacing w:after="0" w:line="240" w:lineRule="auto"/>
              <w:ind w:left="226" w:hanging="226"/>
            </w:pPr>
            <w:r>
              <w:t xml:space="preserve">Popełniając drobne błędy,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FF1D13" w:rsidRDefault="00573CD6" w:rsidP="00602B1C">
            <w:pPr>
              <w:ind w:left="226"/>
            </w:pPr>
          </w:p>
        </w:tc>
        <w:tc>
          <w:tcPr>
            <w:tcW w:w="3260" w:type="dxa"/>
          </w:tcPr>
          <w:p w:rsidR="00573CD6" w:rsidRPr="00FF1D13" w:rsidRDefault="00573CD6" w:rsidP="00573CD6">
            <w:pPr>
              <w:numPr>
                <w:ilvl w:val="0"/>
                <w:numId w:val="14"/>
              </w:numPr>
              <w:tabs>
                <w:tab w:val="clear" w:pos="720"/>
                <w:tab w:val="num" w:pos="226"/>
              </w:tabs>
              <w:spacing w:after="0" w:line="240" w:lineRule="auto"/>
              <w:ind w:left="226" w:hanging="226"/>
            </w:pPr>
            <w:r w:rsidRPr="00732A71">
              <w:t>Rozumie ogólny</w:t>
            </w:r>
            <w:r w:rsidRPr="00CA3F8D">
              <w:t xml:space="preserve"> sens </w:t>
            </w:r>
            <w:r>
              <w:t>prostych i bardziej złożonych wypowiedzi.</w:t>
            </w:r>
          </w:p>
          <w:p w:rsidR="00573CD6" w:rsidRPr="00FF1D13" w:rsidRDefault="00573CD6" w:rsidP="00573CD6">
            <w:pPr>
              <w:numPr>
                <w:ilvl w:val="0"/>
                <w:numId w:val="14"/>
              </w:numPr>
              <w:tabs>
                <w:tab w:val="clear" w:pos="720"/>
                <w:tab w:val="num" w:pos="226"/>
              </w:tabs>
              <w:spacing w:after="0" w:line="240" w:lineRule="auto"/>
              <w:ind w:left="226" w:hanging="226"/>
            </w:pPr>
            <w:r>
              <w:t>B</w:t>
            </w:r>
            <w:r w:rsidRPr="00CA3F8D">
              <w:t>ez problemu</w:t>
            </w:r>
            <w:r>
              <w:t xml:space="preserve"> samodzielnie</w:t>
            </w:r>
            <w:r w:rsidRPr="00FF1D13">
              <w:t xml:space="preserve">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FF1D13" w:rsidRDefault="00573CD6" w:rsidP="00602B1C">
            <w:pPr>
              <w:ind w:left="226"/>
            </w:pPr>
          </w:p>
        </w:tc>
      </w:tr>
      <w:tr w:rsidR="00573CD6" w:rsidRPr="00EC1EF5" w:rsidTr="00602B1C">
        <w:trPr>
          <w:trHeight w:val="533"/>
        </w:trPr>
        <w:tc>
          <w:tcPr>
            <w:tcW w:w="1843" w:type="dxa"/>
            <w:shd w:val="clear" w:color="auto" w:fill="F2F2F2"/>
          </w:tcPr>
          <w:p w:rsidR="00573CD6" w:rsidRPr="00EC1EF5" w:rsidRDefault="00573CD6" w:rsidP="00602B1C">
            <w:pPr>
              <w:rPr>
                <w:rFonts w:ascii="Calibri" w:hAnsi="Calibri" w:cs="Calibri"/>
                <w:b/>
              </w:rPr>
            </w:pPr>
            <w:r w:rsidRPr="00EC1EF5">
              <w:rPr>
                <w:rFonts w:ascii="Calibri" w:hAnsi="Calibri" w:cs="Calibri"/>
                <w:b/>
              </w:rPr>
              <w:t>Czytanie</w:t>
            </w:r>
          </w:p>
        </w:tc>
        <w:tc>
          <w:tcPr>
            <w:tcW w:w="3119" w:type="dxa"/>
          </w:tcPr>
          <w:p w:rsidR="00573CD6" w:rsidRPr="00FF1D13" w:rsidRDefault="00573CD6" w:rsidP="00573CD6">
            <w:pPr>
              <w:numPr>
                <w:ilvl w:val="0"/>
                <w:numId w:val="14"/>
              </w:numPr>
              <w:tabs>
                <w:tab w:val="clear" w:pos="720"/>
                <w:tab w:val="num" w:pos="226"/>
              </w:tabs>
              <w:spacing w:after="0" w:line="240" w:lineRule="auto"/>
              <w:ind w:left="226" w:hanging="226"/>
            </w:pPr>
            <w:r w:rsidRPr="00EC1EF5">
              <w:t>Ma trudności z rozumieniem ogólnego sensu prostych tekstów lub fragmentów tekstu.</w:t>
            </w:r>
          </w:p>
          <w:p w:rsidR="00573CD6" w:rsidRPr="00FF1D13" w:rsidRDefault="00573CD6" w:rsidP="00573CD6">
            <w:pPr>
              <w:numPr>
                <w:ilvl w:val="0"/>
                <w:numId w:val="14"/>
              </w:numPr>
              <w:tabs>
                <w:tab w:val="clear" w:pos="720"/>
                <w:tab w:val="num" w:pos="226"/>
              </w:tabs>
              <w:spacing w:after="0" w:line="240" w:lineRule="auto"/>
              <w:ind w:left="226" w:hanging="226"/>
            </w:pPr>
            <w:r w:rsidRPr="00EC1EF5">
              <w:t>Mimo pomocy z trudem znajduje w tekście określone informacje, przy wyszukiwaniu złożonych informacji popełnia liczne błędy.</w:t>
            </w:r>
          </w:p>
          <w:p w:rsidR="00573CD6" w:rsidRPr="00FF1D13" w:rsidRDefault="00573CD6" w:rsidP="00602B1C">
            <w:pPr>
              <w:ind w:left="226"/>
            </w:pPr>
          </w:p>
        </w:tc>
        <w:tc>
          <w:tcPr>
            <w:tcW w:w="3118" w:type="dxa"/>
          </w:tcPr>
          <w:p w:rsidR="00573CD6" w:rsidRPr="00FF1D13" w:rsidRDefault="00573CD6" w:rsidP="00573CD6">
            <w:pPr>
              <w:numPr>
                <w:ilvl w:val="0"/>
                <w:numId w:val="14"/>
              </w:numPr>
              <w:tabs>
                <w:tab w:val="clear" w:pos="720"/>
                <w:tab w:val="num" w:pos="226"/>
              </w:tabs>
              <w:spacing w:after="0" w:line="240" w:lineRule="auto"/>
              <w:ind w:left="226" w:hanging="226"/>
            </w:pPr>
            <w:r w:rsidRPr="00EC1EF5">
              <w:t>Na ogół rozumie ogólny sens prostych tekstów lub fragmentów tekstu.</w:t>
            </w:r>
          </w:p>
          <w:p w:rsidR="00573CD6" w:rsidRPr="00FF1D13" w:rsidRDefault="00573CD6" w:rsidP="00573CD6">
            <w:pPr>
              <w:numPr>
                <w:ilvl w:val="0"/>
                <w:numId w:val="14"/>
              </w:numPr>
              <w:tabs>
                <w:tab w:val="clear" w:pos="720"/>
                <w:tab w:val="num" w:pos="226"/>
              </w:tabs>
              <w:spacing w:after="0" w:line="240" w:lineRule="auto"/>
              <w:ind w:left="226" w:hanging="226"/>
            </w:pPr>
            <w:r w:rsidRPr="00EC1EF5">
              <w:t>Z niewielką pomocą na ogół znajduje w tekście określone informacje, przy wyszukiwaniu złożonych informacji czasem popełnia błędy.</w:t>
            </w:r>
          </w:p>
          <w:p w:rsidR="00573CD6" w:rsidRPr="00FF1D13" w:rsidRDefault="00573CD6" w:rsidP="00602B1C">
            <w:pPr>
              <w:ind w:left="226"/>
            </w:pPr>
          </w:p>
        </w:tc>
        <w:tc>
          <w:tcPr>
            <w:tcW w:w="2977" w:type="dxa"/>
          </w:tcPr>
          <w:p w:rsidR="00573CD6" w:rsidRPr="00FF1D13" w:rsidRDefault="00573CD6" w:rsidP="00573CD6">
            <w:pPr>
              <w:numPr>
                <w:ilvl w:val="0"/>
                <w:numId w:val="14"/>
              </w:numPr>
              <w:tabs>
                <w:tab w:val="clear" w:pos="720"/>
                <w:tab w:val="num" w:pos="226"/>
              </w:tabs>
              <w:spacing w:after="0" w:line="240" w:lineRule="auto"/>
              <w:ind w:left="226" w:hanging="226"/>
            </w:pPr>
            <w:r w:rsidRPr="00EC1EF5">
              <w:t>Na ogół rozumie ogólny sens prostych i bardziej złożonych tekstów lub fragmentów tekstu.</w:t>
            </w:r>
          </w:p>
          <w:p w:rsidR="00573CD6" w:rsidRPr="00FF1D13" w:rsidRDefault="00573CD6" w:rsidP="00573CD6">
            <w:pPr>
              <w:numPr>
                <w:ilvl w:val="0"/>
                <w:numId w:val="14"/>
              </w:numPr>
              <w:tabs>
                <w:tab w:val="clear" w:pos="720"/>
                <w:tab w:val="num" w:pos="226"/>
              </w:tabs>
              <w:spacing w:after="0" w:line="240" w:lineRule="auto"/>
              <w:ind w:left="226" w:hanging="226"/>
            </w:pPr>
            <w:r w:rsidRPr="00EC1EF5">
              <w:t>Na ogół znajduje w tekście określone informacje, przy wyszukiwaniu złożonych informacji zdarza mu się popełniać błędy.</w:t>
            </w:r>
          </w:p>
          <w:p w:rsidR="00573CD6" w:rsidRPr="00FF1D13" w:rsidRDefault="00573CD6" w:rsidP="00602B1C">
            <w:pPr>
              <w:ind w:left="226"/>
            </w:pPr>
          </w:p>
        </w:tc>
        <w:tc>
          <w:tcPr>
            <w:tcW w:w="3260" w:type="dxa"/>
          </w:tcPr>
          <w:p w:rsidR="00573CD6" w:rsidRPr="00FF1D13" w:rsidRDefault="00573CD6" w:rsidP="00573CD6">
            <w:pPr>
              <w:numPr>
                <w:ilvl w:val="0"/>
                <w:numId w:val="14"/>
              </w:numPr>
              <w:tabs>
                <w:tab w:val="clear" w:pos="720"/>
                <w:tab w:val="num" w:pos="226"/>
              </w:tabs>
              <w:spacing w:after="0" w:line="240" w:lineRule="auto"/>
              <w:ind w:left="226" w:hanging="226"/>
            </w:pPr>
            <w:r w:rsidRPr="00EC1EF5">
              <w:t>Bez trudu rozumie ogólny sens prostych i bardziej złożonych tekstów i fragmentów tekstu</w:t>
            </w:r>
          </w:p>
          <w:p w:rsidR="00573CD6" w:rsidRPr="00FF1D13" w:rsidRDefault="00573CD6" w:rsidP="00573CD6">
            <w:pPr>
              <w:numPr>
                <w:ilvl w:val="0"/>
                <w:numId w:val="14"/>
              </w:numPr>
              <w:tabs>
                <w:tab w:val="clear" w:pos="720"/>
                <w:tab w:val="num" w:pos="226"/>
              </w:tabs>
              <w:spacing w:after="0" w:line="240" w:lineRule="auto"/>
              <w:ind w:left="226" w:hanging="226"/>
            </w:pPr>
            <w:r w:rsidRPr="00EC1EF5">
              <w:t>Z łatwością samodzielnie znajduje w tekście podstawowe oraz złożone informacje.</w:t>
            </w:r>
          </w:p>
          <w:p w:rsidR="00573CD6" w:rsidRPr="00FF1D13" w:rsidRDefault="00573CD6" w:rsidP="00602B1C">
            <w:pPr>
              <w:ind w:left="226"/>
            </w:pPr>
          </w:p>
        </w:tc>
      </w:tr>
      <w:tr w:rsidR="00573CD6" w:rsidRPr="00D46CFD" w:rsidTr="00602B1C">
        <w:trPr>
          <w:trHeight w:val="533"/>
        </w:trPr>
        <w:tc>
          <w:tcPr>
            <w:tcW w:w="1843" w:type="dxa"/>
            <w:shd w:val="clear" w:color="auto" w:fill="F2F2F2"/>
          </w:tcPr>
          <w:p w:rsidR="00573CD6" w:rsidRPr="00824C68" w:rsidRDefault="00573CD6" w:rsidP="00602B1C">
            <w:pPr>
              <w:rPr>
                <w:rFonts w:ascii="Calibri" w:hAnsi="Calibri" w:cs="Calibri"/>
                <w:b/>
              </w:rPr>
            </w:pPr>
            <w:r w:rsidRPr="00824C68">
              <w:rPr>
                <w:rFonts w:ascii="Calibri" w:hAnsi="Calibri" w:cs="Calibri"/>
                <w:b/>
              </w:rPr>
              <w:lastRenderedPageBreak/>
              <w:t>Mówienie</w:t>
            </w:r>
          </w:p>
        </w:tc>
        <w:tc>
          <w:tcPr>
            <w:tcW w:w="3119" w:type="dxa"/>
          </w:tcPr>
          <w:p w:rsidR="00573CD6" w:rsidRPr="002D6CC5" w:rsidRDefault="00573CD6" w:rsidP="00573CD6">
            <w:pPr>
              <w:numPr>
                <w:ilvl w:val="0"/>
                <w:numId w:val="22"/>
              </w:numPr>
              <w:tabs>
                <w:tab w:val="num" w:pos="226"/>
              </w:tabs>
              <w:spacing w:after="0" w:line="240" w:lineRule="auto"/>
              <w:ind w:left="226" w:hanging="180"/>
            </w:pPr>
            <w:r>
              <w:t xml:space="preserve">Nieudolnie tworzy proste wypowiedzi ustne: </w:t>
            </w:r>
            <w:r w:rsidRPr="00422C24">
              <w:t xml:space="preserve">opisuje przybory szkolne i podaje ich cenę, opisuje ludzi, podając ich </w:t>
            </w:r>
            <w:r>
              <w:t xml:space="preserve">wiek i </w:t>
            </w:r>
            <w:r w:rsidRPr="00422C24">
              <w:t>cech</w:t>
            </w:r>
            <w:r>
              <w:t>y</w:t>
            </w:r>
            <w:r w:rsidRPr="00422C24">
              <w:t xml:space="preserve"> charakteru</w:t>
            </w:r>
            <w:r>
              <w:t>; liczne błędy zaburzają komunikację.</w:t>
            </w:r>
          </w:p>
          <w:p w:rsidR="00573CD6" w:rsidRPr="00D46CFD" w:rsidRDefault="00573CD6" w:rsidP="00602B1C">
            <w:pPr>
              <w:ind w:left="46"/>
              <w:rPr>
                <w:color w:val="FF0000"/>
              </w:rPr>
            </w:pPr>
          </w:p>
        </w:tc>
        <w:tc>
          <w:tcPr>
            <w:tcW w:w="3118" w:type="dxa"/>
          </w:tcPr>
          <w:p w:rsidR="00573CD6" w:rsidRPr="002D6CC5" w:rsidRDefault="00573CD6" w:rsidP="00573CD6">
            <w:pPr>
              <w:numPr>
                <w:ilvl w:val="0"/>
                <w:numId w:val="22"/>
              </w:numPr>
              <w:tabs>
                <w:tab w:val="num" w:pos="226"/>
              </w:tabs>
              <w:spacing w:after="0" w:line="240" w:lineRule="auto"/>
              <w:ind w:left="226" w:hanging="180"/>
            </w:pPr>
            <w:r>
              <w:t xml:space="preserve">Z pewnym trudem tworzy proste wypowiedzi ustne: </w:t>
            </w:r>
            <w:r w:rsidRPr="00422C24">
              <w:t xml:space="preserve">opisuje przybory szkolne i podaje ich cenę, opisuje ludzi, podając ich </w:t>
            </w:r>
            <w:r>
              <w:t xml:space="preserve">wiek i </w:t>
            </w:r>
            <w:r w:rsidRPr="00422C24">
              <w:t>cech</w:t>
            </w:r>
            <w:r>
              <w:t>y charakteru; błędy czasem zaburzają komunikację</w:t>
            </w:r>
          </w:p>
          <w:p w:rsidR="00573CD6" w:rsidRPr="00D46CFD" w:rsidRDefault="00573CD6" w:rsidP="00602B1C">
            <w:pPr>
              <w:ind w:left="46"/>
              <w:rPr>
                <w:color w:val="FF0000"/>
              </w:rPr>
            </w:pPr>
          </w:p>
        </w:tc>
        <w:tc>
          <w:tcPr>
            <w:tcW w:w="2977" w:type="dxa"/>
          </w:tcPr>
          <w:p w:rsidR="00573CD6" w:rsidRPr="00644ED6" w:rsidRDefault="00573CD6" w:rsidP="00573CD6">
            <w:pPr>
              <w:numPr>
                <w:ilvl w:val="0"/>
                <w:numId w:val="14"/>
              </w:numPr>
              <w:tabs>
                <w:tab w:val="clear" w:pos="720"/>
                <w:tab w:val="num" w:pos="318"/>
              </w:tabs>
              <w:spacing w:after="0" w:line="240" w:lineRule="auto"/>
              <w:ind w:left="318"/>
            </w:pPr>
            <w:r>
              <w:t xml:space="preserve">Tworzy proste wypowiedzi ustne, popełniając błędy nie zaburzające komunikacji: </w:t>
            </w:r>
            <w:r w:rsidRPr="00422C24">
              <w:t>opisuje przybory szkolne i podaje ich cenę</w:t>
            </w:r>
            <w:r w:rsidRPr="00F87580">
              <w:t>, opisuje ludzi, podając ich wiek i cechy charakteru.</w:t>
            </w:r>
          </w:p>
        </w:tc>
        <w:tc>
          <w:tcPr>
            <w:tcW w:w="3260" w:type="dxa"/>
          </w:tcPr>
          <w:p w:rsidR="00573CD6" w:rsidRPr="00644ED6" w:rsidRDefault="00573CD6" w:rsidP="00573CD6">
            <w:pPr>
              <w:numPr>
                <w:ilvl w:val="0"/>
                <w:numId w:val="14"/>
              </w:numPr>
              <w:tabs>
                <w:tab w:val="clear" w:pos="720"/>
                <w:tab w:val="num" w:pos="363"/>
              </w:tabs>
              <w:spacing w:after="0" w:line="240" w:lineRule="auto"/>
              <w:ind w:left="363" w:hanging="180"/>
              <w:rPr>
                <w:color w:val="FF0000"/>
              </w:rPr>
            </w:pPr>
            <w:r>
              <w:t xml:space="preserve">Swobodnie tworzy proste i bardziej złożone wypowiedzi ustne, ewentualne drobne błędy nie zaburzają komunikacji: </w:t>
            </w:r>
            <w:r w:rsidRPr="00422C24">
              <w:t xml:space="preserve">opisuje przybory szkolne i podaje ich cenę, opisuje ludzi, podając ich </w:t>
            </w:r>
            <w:r>
              <w:t xml:space="preserve">wiek i </w:t>
            </w:r>
            <w:r w:rsidRPr="00422C24">
              <w:t>cech</w:t>
            </w:r>
            <w:r>
              <w:t>y charakteru</w:t>
            </w:r>
            <w:r w:rsidRPr="00422C24">
              <w:t>.</w:t>
            </w:r>
          </w:p>
        </w:tc>
      </w:tr>
      <w:tr w:rsidR="00573CD6" w:rsidRPr="00D46CFD" w:rsidTr="00602B1C">
        <w:trPr>
          <w:trHeight w:val="533"/>
        </w:trPr>
        <w:tc>
          <w:tcPr>
            <w:tcW w:w="1843" w:type="dxa"/>
            <w:shd w:val="clear" w:color="auto" w:fill="F2F2F2"/>
          </w:tcPr>
          <w:p w:rsidR="00573CD6" w:rsidRPr="00824C68" w:rsidRDefault="00573CD6" w:rsidP="00602B1C">
            <w:pPr>
              <w:rPr>
                <w:rFonts w:ascii="Calibri" w:hAnsi="Calibri" w:cs="Calibri"/>
                <w:b/>
              </w:rPr>
            </w:pPr>
            <w:r w:rsidRPr="00824C68">
              <w:rPr>
                <w:rFonts w:ascii="Calibri" w:hAnsi="Calibri" w:cs="Calibri"/>
                <w:b/>
              </w:rPr>
              <w:t>Pisanie</w:t>
            </w:r>
          </w:p>
        </w:tc>
        <w:tc>
          <w:tcPr>
            <w:tcW w:w="3119" w:type="dxa"/>
          </w:tcPr>
          <w:p w:rsidR="00573CD6" w:rsidRPr="00824C68" w:rsidRDefault="00573CD6" w:rsidP="00573CD6">
            <w:pPr>
              <w:numPr>
                <w:ilvl w:val="0"/>
                <w:numId w:val="22"/>
              </w:numPr>
              <w:tabs>
                <w:tab w:val="num" w:pos="226"/>
              </w:tabs>
              <w:spacing w:after="0" w:line="240" w:lineRule="auto"/>
              <w:ind w:left="226" w:hanging="180"/>
            </w:pPr>
            <w:r>
              <w:t>Mimo pomocy p</w:t>
            </w:r>
            <w:r w:rsidRPr="00473468">
              <w:t>opełniając liczne błędy</w:t>
            </w:r>
            <w:r>
              <w:t xml:space="preserve"> zakłócające komunikację,</w:t>
            </w:r>
            <w:r w:rsidRPr="00473468">
              <w:t xml:space="preserve"> tworzy bardzo proste wypowiedzi pisemne</w:t>
            </w:r>
            <w:r>
              <w:t>:</w:t>
            </w:r>
            <w:r w:rsidRPr="00473468">
              <w:t xml:space="preserve"> </w:t>
            </w:r>
            <w:r w:rsidRPr="007A4691">
              <w:t>opisuje siebie i swoich kolegów, opisuje flagi wybranyc</w:t>
            </w:r>
            <w:r>
              <w:t>h krajów, zapisuje ceny słowami</w:t>
            </w:r>
            <w:r w:rsidRPr="007A4691">
              <w:t>.</w:t>
            </w:r>
          </w:p>
          <w:p w:rsidR="00573CD6" w:rsidRPr="00D46CFD" w:rsidRDefault="00573CD6" w:rsidP="00602B1C">
            <w:pPr>
              <w:ind w:left="226"/>
              <w:rPr>
                <w:color w:val="FF0000"/>
              </w:rPr>
            </w:pPr>
          </w:p>
        </w:tc>
        <w:tc>
          <w:tcPr>
            <w:tcW w:w="3118" w:type="dxa"/>
          </w:tcPr>
          <w:p w:rsidR="00573CD6" w:rsidRPr="00824C68" w:rsidRDefault="00573CD6" w:rsidP="00573CD6">
            <w:pPr>
              <w:numPr>
                <w:ilvl w:val="0"/>
                <w:numId w:val="22"/>
              </w:numPr>
              <w:tabs>
                <w:tab w:val="num" w:pos="226"/>
              </w:tabs>
              <w:spacing w:after="0" w:line="240" w:lineRule="auto"/>
              <w:ind w:left="226" w:hanging="180"/>
            </w:pPr>
            <w:r w:rsidRPr="007A4691">
              <w:t>Tworzy, sam lub z pomocą nauczyciela, bardzo proste wypowiedzi pisemne</w:t>
            </w:r>
            <w:r>
              <w:t xml:space="preserve">: </w:t>
            </w:r>
            <w:r w:rsidRPr="007A4691">
              <w:t>opisuje siebie i swoich kolegów, opisuje flagi wybranyc</w:t>
            </w:r>
            <w:r>
              <w:t>h krajów, zapisuje ceny słowami; popełnia dość liczne błędy</w:t>
            </w:r>
            <w:r w:rsidRPr="007A4691">
              <w:t>.</w:t>
            </w:r>
          </w:p>
          <w:p w:rsidR="00573CD6" w:rsidRPr="00D46CFD" w:rsidRDefault="00573CD6" w:rsidP="00602B1C">
            <w:pPr>
              <w:ind w:left="272"/>
              <w:rPr>
                <w:color w:val="FF0000"/>
              </w:rPr>
            </w:pPr>
          </w:p>
        </w:tc>
        <w:tc>
          <w:tcPr>
            <w:tcW w:w="2977" w:type="dxa"/>
          </w:tcPr>
          <w:p w:rsidR="00573CD6" w:rsidRPr="00824C68" w:rsidRDefault="00573CD6" w:rsidP="00573CD6">
            <w:pPr>
              <w:numPr>
                <w:ilvl w:val="0"/>
                <w:numId w:val="22"/>
              </w:numPr>
              <w:tabs>
                <w:tab w:val="num" w:pos="226"/>
              </w:tabs>
              <w:spacing w:after="0" w:line="240" w:lineRule="auto"/>
              <w:ind w:left="226" w:hanging="180"/>
            </w:pPr>
            <w:r>
              <w:t xml:space="preserve">Popełniając nieliczne błędy , tworzy samodzielnie krótkie wypowiedzi pisemne: </w:t>
            </w:r>
            <w:r w:rsidRPr="007A4691">
              <w:t>opisuje siebie i swoich kolegów, opisuje flagi wybranych krajów, zapisuje ceny słowami.</w:t>
            </w:r>
          </w:p>
          <w:p w:rsidR="00573CD6" w:rsidRPr="00D46CFD" w:rsidRDefault="00573CD6" w:rsidP="00602B1C">
            <w:pPr>
              <w:ind w:left="318"/>
              <w:rPr>
                <w:color w:val="FF0000"/>
              </w:rPr>
            </w:pPr>
          </w:p>
        </w:tc>
        <w:tc>
          <w:tcPr>
            <w:tcW w:w="3260" w:type="dxa"/>
          </w:tcPr>
          <w:p w:rsidR="00573CD6" w:rsidRPr="00824C68" w:rsidRDefault="00573CD6" w:rsidP="00573CD6">
            <w:pPr>
              <w:numPr>
                <w:ilvl w:val="0"/>
                <w:numId w:val="22"/>
              </w:numPr>
              <w:tabs>
                <w:tab w:val="num" w:pos="226"/>
              </w:tabs>
              <w:spacing w:after="0" w:line="240" w:lineRule="auto"/>
              <w:ind w:left="226" w:hanging="180"/>
            </w:pPr>
            <w:r w:rsidRPr="007A4691">
              <w:t>Samodzielnie</w:t>
            </w:r>
            <w:r>
              <w:t>, stosując bogate słownictwo</w:t>
            </w:r>
            <w:r w:rsidRPr="007A4691">
              <w:t xml:space="preserve"> tworzy krótkie wypowiedzi pisemne (opisuje siebie i swoich kolegów, opisuje flagi wybranych </w:t>
            </w:r>
            <w:r>
              <w:t>krajów, zapisuje ceny słowami; ewentualne drobne błędy nie zaburzają komunikacji</w:t>
            </w:r>
          </w:p>
          <w:p w:rsidR="00573CD6" w:rsidRPr="00D46CFD" w:rsidRDefault="00573CD6" w:rsidP="00602B1C">
            <w:pPr>
              <w:rPr>
                <w:color w:val="FF0000"/>
              </w:rPr>
            </w:pPr>
          </w:p>
        </w:tc>
      </w:tr>
      <w:tr w:rsidR="00573CD6" w:rsidRPr="00D46CFD" w:rsidTr="00602B1C">
        <w:trPr>
          <w:trHeight w:val="533"/>
        </w:trPr>
        <w:tc>
          <w:tcPr>
            <w:tcW w:w="1843" w:type="dxa"/>
            <w:shd w:val="clear" w:color="auto" w:fill="F2F2F2"/>
          </w:tcPr>
          <w:p w:rsidR="00573CD6" w:rsidRPr="003A2CD8" w:rsidRDefault="00573CD6" w:rsidP="00602B1C">
            <w:pPr>
              <w:rPr>
                <w:rFonts w:ascii="Calibri" w:hAnsi="Calibri" w:cs="Calibri"/>
                <w:b/>
              </w:rPr>
            </w:pPr>
            <w:r w:rsidRPr="003A2CD8">
              <w:rPr>
                <w:rFonts w:ascii="Calibri" w:hAnsi="Calibri" w:cs="Calibri"/>
                <w:b/>
              </w:rPr>
              <w:t>Reagowanie</w:t>
            </w:r>
          </w:p>
        </w:tc>
        <w:tc>
          <w:tcPr>
            <w:tcW w:w="3119" w:type="dxa"/>
          </w:tcPr>
          <w:p w:rsidR="00573CD6" w:rsidRPr="000314E9" w:rsidRDefault="00573CD6" w:rsidP="00573CD6">
            <w:pPr>
              <w:numPr>
                <w:ilvl w:val="0"/>
                <w:numId w:val="22"/>
              </w:numPr>
              <w:tabs>
                <w:tab w:val="num" w:pos="226"/>
              </w:tabs>
              <w:spacing w:after="0" w:line="240" w:lineRule="auto"/>
              <w:ind w:left="226" w:hanging="180"/>
            </w:pPr>
            <w:r>
              <w:t xml:space="preserve">Nieudolnie reaguje w prostych sytuacjach, popełniając błędy zakłócające komunikację: </w:t>
            </w:r>
            <w:r w:rsidRPr="00CA3F8D">
              <w:t>przedstawia siebie i inne osoby</w:t>
            </w:r>
            <w:r>
              <w:t>;</w:t>
            </w:r>
            <w:r w:rsidRPr="00CA3F8D">
              <w:t xml:space="preserve"> </w:t>
            </w:r>
            <w:r>
              <w:t>wyraża opinie;</w:t>
            </w:r>
            <w:r w:rsidRPr="00CA3F8D">
              <w:t xml:space="preserve"> uzyskuje i przekazuje informacje odnośnie </w:t>
            </w:r>
            <w:r>
              <w:t xml:space="preserve">do cen i kolorów przyborów szkolnych oraz </w:t>
            </w:r>
            <w:r w:rsidRPr="00CA3F8D">
              <w:t>danych personalnych</w:t>
            </w:r>
            <w:r>
              <w:t xml:space="preserve"> (imię, wiek, kraj pochodzenia). </w:t>
            </w:r>
          </w:p>
          <w:p w:rsidR="00573CD6" w:rsidRPr="00D46CFD" w:rsidRDefault="00573CD6" w:rsidP="00602B1C">
            <w:pPr>
              <w:ind w:left="226"/>
              <w:rPr>
                <w:color w:val="FF0000"/>
              </w:rPr>
            </w:pPr>
          </w:p>
        </w:tc>
        <w:tc>
          <w:tcPr>
            <w:tcW w:w="3118" w:type="dxa"/>
          </w:tcPr>
          <w:p w:rsidR="00573CD6" w:rsidRPr="000314E9" w:rsidRDefault="00573CD6" w:rsidP="00573CD6">
            <w:pPr>
              <w:numPr>
                <w:ilvl w:val="0"/>
                <w:numId w:val="22"/>
              </w:numPr>
              <w:tabs>
                <w:tab w:val="num" w:pos="226"/>
              </w:tabs>
              <w:spacing w:after="0" w:line="240" w:lineRule="auto"/>
              <w:ind w:left="226" w:hanging="180"/>
            </w:pPr>
            <w:r w:rsidRPr="00CA3F8D">
              <w:t>Reaguje w prostych sytuacjach, czasem popełniając błędy: przedstawia siebie i inne osoby</w:t>
            </w:r>
            <w:r>
              <w:t>;</w:t>
            </w:r>
            <w:r w:rsidRPr="00CA3F8D">
              <w:t xml:space="preserve"> </w:t>
            </w:r>
            <w:r>
              <w:t>wyraża opinie;</w:t>
            </w:r>
            <w:r w:rsidRPr="00CA3F8D">
              <w:t xml:space="preserve"> uzyskuje i przekazuje informacje odnośnie </w:t>
            </w:r>
            <w:r>
              <w:t xml:space="preserve">do cen i kolorów przyborów szkolnych oraz </w:t>
            </w:r>
            <w:r w:rsidRPr="00CA3F8D">
              <w:t>danych personalnych</w:t>
            </w:r>
            <w:r>
              <w:t xml:space="preserve"> (imię, wiek, kraj pochodzenia). </w:t>
            </w:r>
          </w:p>
          <w:p w:rsidR="00573CD6" w:rsidRPr="00D46CFD" w:rsidRDefault="00573CD6" w:rsidP="00602B1C">
            <w:pPr>
              <w:ind w:left="272"/>
              <w:rPr>
                <w:color w:val="FF0000"/>
              </w:rPr>
            </w:pPr>
          </w:p>
        </w:tc>
        <w:tc>
          <w:tcPr>
            <w:tcW w:w="2977" w:type="dxa"/>
          </w:tcPr>
          <w:p w:rsidR="00573CD6" w:rsidRPr="000314E9" w:rsidRDefault="00573CD6" w:rsidP="00573CD6">
            <w:pPr>
              <w:numPr>
                <w:ilvl w:val="0"/>
                <w:numId w:val="22"/>
              </w:numPr>
              <w:tabs>
                <w:tab w:val="num" w:pos="226"/>
              </w:tabs>
              <w:spacing w:after="0" w:line="240" w:lineRule="auto"/>
              <w:ind w:left="226" w:hanging="180"/>
            </w:pPr>
            <w:r>
              <w:t xml:space="preserve">Popełniając nieliczne błędy, reaguje w prostych i złożonych sytuacjach: </w:t>
            </w:r>
            <w:r w:rsidRPr="00CA3F8D">
              <w:t>przedstawia siebie i inne osoby</w:t>
            </w:r>
            <w:r>
              <w:t>;</w:t>
            </w:r>
            <w:r w:rsidRPr="00CA3F8D">
              <w:t xml:space="preserve"> </w:t>
            </w:r>
            <w:r>
              <w:t>wyraża opinie;</w:t>
            </w:r>
            <w:r w:rsidRPr="00CA3F8D">
              <w:t xml:space="preserve"> uzyskuje i przekazuje informacje odnośnie </w:t>
            </w:r>
            <w:r>
              <w:t xml:space="preserve">do cen i kolorów przyborów szkolnych oraz </w:t>
            </w:r>
            <w:r w:rsidRPr="00CA3F8D">
              <w:t>danych personalnych</w:t>
            </w:r>
            <w:r>
              <w:t xml:space="preserve"> (imię, wiek, kraj pochodzenia). </w:t>
            </w:r>
          </w:p>
          <w:p w:rsidR="00573CD6" w:rsidRPr="00D46CFD" w:rsidRDefault="00573CD6" w:rsidP="00602B1C">
            <w:pPr>
              <w:ind w:left="318"/>
              <w:rPr>
                <w:color w:val="FF0000"/>
              </w:rPr>
            </w:pPr>
          </w:p>
        </w:tc>
        <w:tc>
          <w:tcPr>
            <w:tcW w:w="3260" w:type="dxa"/>
          </w:tcPr>
          <w:p w:rsidR="00573CD6" w:rsidRPr="000314E9" w:rsidRDefault="00573CD6" w:rsidP="00573CD6">
            <w:pPr>
              <w:numPr>
                <w:ilvl w:val="0"/>
                <w:numId w:val="22"/>
              </w:numPr>
              <w:tabs>
                <w:tab w:val="num" w:pos="226"/>
              </w:tabs>
              <w:spacing w:after="0" w:line="240" w:lineRule="auto"/>
              <w:ind w:left="226" w:hanging="180"/>
            </w:pPr>
            <w:r w:rsidRPr="00DF1E36">
              <w:t xml:space="preserve">Swobodnie reaguje w prostych i złożonych sytuacjach: </w:t>
            </w:r>
            <w:r w:rsidRPr="00CA3F8D">
              <w:t>przedstawia siebie i inne osoby</w:t>
            </w:r>
            <w:r>
              <w:t>;</w:t>
            </w:r>
            <w:r w:rsidRPr="00CA3F8D">
              <w:t xml:space="preserve"> </w:t>
            </w:r>
            <w:r>
              <w:t>wyraża opinie;</w:t>
            </w:r>
            <w:r w:rsidRPr="00CA3F8D">
              <w:t xml:space="preserve"> uzyskuje i przekazuje informacje odnośnie</w:t>
            </w:r>
            <w:r>
              <w:t xml:space="preserve"> do cen i kolorów przyborów szkolnych</w:t>
            </w:r>
            <w:r w:rsidRPr="00CA3F8D">
              <w:t xml:space="preserve"> </w:t>
            </w:r>
            <w:r>
              <w:t xml:space="preserve">oraz </w:t>
            </w:r>
            <w:r w:rsidRPr="00CA3F8D">
              <w:t>danych personalnych</w:t>
            </w:r>
            <w:r>
              <w:t xml:space="preserve"> (imię, wiek, kraj pochodzenia).</w:t>
            </w:r>
          </w:p>
          <w:p w:rsidR="00573CD6" w:rsidRPr="00D46CFD" w:rsidRDefault="00573CD6" w:rsidP="00602B1C">
            <w:pPr>
              <w:ind w:left="363"/>
              <w:rPr>
                <w:color w:val="FF0000"/>
              </w:rPr>
            </w:pPr>
          </w:p>
        </w:tc>
      </w:tr>
      <w:tr w:rsidR="00573CD6" w:rsidRPr="00D46CFD" w:rsidTr="00602B1C">
        <w:trPr>
          <w:trHeight w:val="533"/>
        </w:trPr>
        <w:tc>
          <w:tcPr>
            <w:tcW w:w="1843" w:type="dxa"/>
            <w:shd w:val="clear" w:color="auto" w:fill="F2F2F2"/>
          </w:tcPr>
          <w:p w:rsidR="00573CD6" w:rsidRPr="003A2CD8" w:rsidRDefault="00573CD6" w:rsidP="00602B1C">
            <w:pPr>
              <w:rPr>
                <w:rFonts w:ascii="Calibri" w:hAnsi="Calibri" w:cs="Calibri"/>
                <w:b/>
              </w:rPr>
            </w:pPr>
            <w:r w:rsidRPr="003A2CD8">
              <w:rPr>
                <w:rFonts w:ascii="Calibri" w:hAnsi="Calibri" w:cs="Calibri"/>
                <w:b/>
              </w:rPr>
              <w:lastRenderedPageBreak/>
              <w:t>Przetwarzanie tekstu</w:t>
            </w:r>
          </w:p>
        </w:tc>
        <w:tc>
          <w:tcPr>
            <w:tcW w:w="3119" w:type="dxa"/>
            <w:tcBorders>
              <w:top w:val="single" w:sz="4" w:space="0" w:color="auto"/>
              <w:left w:val="single" w:sz="4" w:space="0" w:color="auto"/>
              <w:bottom w:val="single" w:sz="4" w:space="0" w:color="auto"/>
              <w:right w:val="single" w:sz="4" w:space="0" w:color="auto"/>
            </w:tcBorders>
          </w:tcPr>
          <w:p w:rsidR="00573CD6" w:rsidRPr="001E1F4A" w:rsidRDefault="00573CD6" w:rsidP="00573CD6">
            <w:pPr>
              <w:numPr>
                <w:ilvl w:val="0"/>
                <w:numId w:val="22"/>
              </w:numPr>
              <w:tabs>
                <w:tab w:val="num" w:pos="226"/>
              </w:tabs>
              <w:spacing w:after="0" w:line="240" w:lineRule="auto"/>
              <w:ind w:left="226" w:hanging="180"/>
            </w:pPr>
            <w:r w:rsidRPr="001E1F4A">
              <w:t>Nieudolnie przekazuje w języku angielskim informacje zawarte w materiałach wizualnych, popełniając liczne błędy.</w:t>
            </w:r>
          </w:p>
          <w:p w:rsidR="00573CD6" w:rsidRPr="001E1F4A" w:rsidRDefault="00573CD6" w:rsidP="00573CD6">
            <w:pPr>
              <w:numPr>
                <w:ilvl w:val="0"/>
                <w:numId w:val="22"/>
              </w:numPr>
              <w:tabs>
                <w:tab w:val="num" w:pos="226"/>
              </w:tabs>
              <w:spacing w:after="0" w:line="240" w:lineRule="auto"/>
              <w:ind w:left="226" w:hanging="180"/>
            </w:pPr>
            <w:r w:rsidRPr="001E1F4A">
              <w:t>Z trudnością przekazuje w języku polskim informacje sformułowane w języku angielskim, popełniając liczne błędy.</w:t>
            </w:r>
          </w:p>
          <w:p w:rsidR="00573CD6" w:rsidRPr="001E1F4A" w:rsidRDefault="00573CD6" w:rsidP="00602B1C">
            <w:pPr>
              <w:ind w:left="226"/>
            </w:pPr>
          </w:p>
        </w:tc>
        <w:tc>
          <w:tcPr>
            <w:tcW w:w="3118" w:type="dxa"/>
            <w:tcBorders>
              <w:top w:val="single" w:sz="4" w:space="0" w:color="auto"/>
              <w:left w:val="single" w:sz="4" w:space="0" w:color="auto"/>
              <w:bottom w:val="single" w:sz="4" w:space="0" w:color="auto"/>
              <w:right w:val="single" w:sz="4" w:space="0" w:color="auto"/>
            </w:tcBorders>
          </w:tcPr>
          <w:p w:rsidR="00573CD6" w:rsidRPr="001E1F4A" w:rsidRDefault="00573CD6" w:rsidP="00573CD6">
            <w:pPr>
              <w:numPr>
                <w:ilvl w:val="0"/>
                <w:numId w:val="22"/>
              </w:numPr>
              <w:tabs>
                <w:tab w:val="num" w:pos="226"/>
              </w:tabs>
              <w:spacing w:after="0" w:line="240" w:lineRule="auto"/>
              <w:ind w:left="226" w:hanging="180"/>
            </w:pPr>
            <w:r w:rsidRPr="001E1F4A">
              <w:t>Przekazuje w języku angielskim informacje zawarte w materiałach wizualnych, czasem popełniając błędy.</w:t>
            </w:r>
          </w:p>
          <w:p w:rsidR="00573CD6" w:rsidRPr="001E1F4A" w:rsidRDefault="00573CD6" w:rsidP="00573CD6">
            <w:pPr>
              <w:numPr>
                <w:ilvl w:val="0"/>
                <w:numId w:val="22"/>
              </w:numPr>
              <w:tabs>
                <w:tab w:val="num" w:pos="226"/>
              </w:tabs>
              <w:spacing w:after="0" w:line="240" w:lineRule="auto"/>
              <w:ind w:left="226" w:hanging="180"/>
            </w:pPr>
            <w:r w:rsidRPr="001E1F4A">
              <w:t>Przekazuje w języku polskim informacje sformułowane w języku angielskim, popełniając dość liczne błędy.</w:t>
            </w:r>
          </w:p>
          <w:p w:rsidR="00573CD6" w:rsidRPr="001E1F4A" w:rsidRDefault="00573CD6" w:rsidP="00602B1C">
            <w:pPr>
              <w:ind w:left="272"/>
            </w:pPr>
          </w:p>
        </w:tc>
        <w:tc>
          <w:tcPr>
            <w:tcW w:w="2977" w:type="dxa"/>
            <w:tcBorders>
              <w:top w:val="single" w:sz="4" w:space="0" w:color="auto"/>
              <w:left w:val="single" w:sz="4" w:space="0" w:color="auto"/>
              <w:bottom w:val="single" w:sz="4" w:space="0" w:color="auto"/>
              <w:right w:val="single" w:sz="4" w:space="0" w:color="auto"/>
            </w:tcBorders>
          </w:tcPr>
          <w:p w:rsidR="00573CD6" w:rsidRPr="001E1F4A" w:rsidRDefault="00573CD6" w:rsidP="00573CD6">
            <w:pPr>
              <w:numPr>
                <w:ilvl w:val="0"/>
                <w:numId w:val="22"/>
              </w:numPr>
              <w:tabs>
                <w:tab w:val="num" w:pos="226"/>
              </w:tabs>
              <w:spacing w:after="0" w:line="240" w:lineRule="auto"/>
              <w:ind w:left="226" w:hanging="180"/>
            </w:pPr>
            <w:r w:rsidRPr="001E1F4A">
              <w:t>Bez większego trudu, popełniając nieliczne błędy, przekazuje w języku angielskim informacje zawarte w materiałach wizualnych.</w:t>
            </w:r>
          </w:p>
          <w:p w:rsidR="00573CD6" w:rsidRPr="001E1F4A" w:rsidRDefault="00573CD6" w:rsidP="00573CD6">
            <w:pPr>
              <w:numPr>
                <w:ilvl w:val="0"/>
                <w:numId w:val="22"/>
              </w:numPr>
              <w:tabs>
                <w:tab w:val="num" w:pos="226"/>
              </w:tabs>
              <w:spacing w:after="0" w:line="240" w:lineRule="auto"/>
              <w:ind w:left="226" w:hanging="180"/>
            </w:pPr>
            <w:r w:rsidRPr="001E1F4A">
              <w:t>Na ogół poprawnie przekazuje w języku polskim informacje sformułowane w języku angielskim.</w:t>
            </w:r>
          </w:p>
          <w:p w:rsidR="00573CD6" w:rsidRPr="001E1F4A" w:rsidRDefault="00573CD6" w:rsidP="00602B1C">
            <w:r w:rsidRPr="001E1F4A">
              <w:t>.</w:t>
            </w:r>
          </w:p>
        </w:tc>
        <w:tc>
          <w:tcPr>
            <w:tcW w:w="3260" w:type="dxa"/>
            <w:tcBorders>
              <w:top w:val="single" w:sz="4" w:space="0" w:color="auto"/>
              <w:left w:val="single" w:sz="4" w:space="0" w:color="auto"/>
              <w:bottom w:val="single" w:sz="4" w:space="0" w:color="auto"/>
              <w:right w:val="single" w:sz="4" w:space="0" w:color="auto"/>
            </w:tcBorders>
          </w:tcPr>
          <w:p w:rsidR="00573CD6" w:rsidRPr="001E1F4A" w:rsidRDefault="00573CD6" w:rsidP="00573CD6">
            <w:pPr>
              <w:numPr>
                <w:ilvl w:val="0"/>
                <w:numId w:val="22"/>
              </w:numPr>
              <w:tabs>
                <w:tab w:val="num" w:pos="226"/>
              </w:tabs>
              <w:spacing w:after="0" w:line="240" w:lineRule="auto"/>
              <w:ind w:left="226" w:hanging="180"/>
            </w:pPr>
            <w:r w:rsidRPr="001E1F4A">
              <w:t xml:space="preserve">Bez trudu przekazuje w języku angielskim informacje zawarte w materiałach wizualnych </w:t>
            </w:r>
          </w:p>
          <w:p w:rsidR="00573CD6" w:rsidRPr="001E1F4A" w:rsidRDefault="00573CD6" w:rsidP="00573CD6">
            <w:pPr>
              <w:numPr>
                <w:ilvl w:val="0"/>
                <w:numId w:val="22"/>
              </w:numPr>
              <w:tabs>
                <w:tab w:val="num" w:pos="226"/>
              </w:tabs>
              <w:spacing w:after="0" w:line="240" w:lineRule="auto"/>
              <w:ind w:left="226" w:hanging="180"/>
            </w:pPr>
            <w:r w:rsidRPr="001E1F4A">
              <w:t>Z łatwością przekazuje w języku polskim informacje sformułowane w języku angielskim.</w:t>
            </w:r>
          </w:p>
          <w:p w:rsidR="00573CD6" w:rsidRPr="001E1F4A" w:rsidRDefault="00573CD6" w:rsidP="00602B1C">
            <w:pPr>
              <w:ind w:left="363"/>
            </w:pPr>
          </w:p>
        </w:tc>
      </w:tr>
    </w:tbl>
    <w:p w:rsidR="00573CD6" w:rsidRPr="00D46CFD" w:rsidRDefault="00573CD6" w:rsidP="00573CD6">
      <w:pPr>
        <w:rPr>
          <w:color w:val="FF0000"/>
        </w:rPr>
      </w:pPr>
    </w:p>
    <w:tbl>
      <w:tblPr>
        <w:tblW w:w="12474" w:type="dxa"/>
        <w:tblInd w:w="1809" w:type="dxa"/>
        <w:tblLook w:val="00A0"/>
      </w:tblPr>
      <w:tblGrid>
        <w:gridCol w:w="12474"/>
      </w:tblGrid>
      <w:tr w:rsidR="00573CD6" w:rsidRPr="00D46CFD" w:rsidTr="00602B1C">
        <w:tc>
          <w:tcPr>
            <w:tcW w:w="12474" w:type="dxa"/>
            <w:shd w:val="clear" w:color="auto" w:fill="D9D9D9"/>
          </w:tcPr>
          <w:p w:rsidR="00573CD6" w:rsidRPr="00511885" w:rsidRDefault="00573CD6" w:rsidP="00602B1C">
            <w:pPr>
              <w:rPr>
                <w:b/>
              </w:rPr>
            </w:pPr>
            <w:r w:rsidRPr="00511885">
              <w:rPr>
                <w:b/>
              </w:rPr>
              <w:t>UNIT 3</w:t>
            </w:r>
          </w:p>
        </w:tc>
      </w:tr>
    </w:tbl>
    <w:p w:rsidR="00573CD6" w:rsidRPr="00D46CFD" w:rsidRDefault="00573CD6" w:rsidP="00573CD6">
      <w:pPr>
        <w:rPr>
          <w:color w:val="FF000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573CD6" w:rsidRPr="00D46CFD" w:rsidTr="00602B1C">
        <w:trPr>
          <w:trHeight w:val="534"/>
        </w:trPr>
        <w:tc>
          <w:tcPr>
            <w:tcW w:w="1843" w:type="dxa"/>
            <w:shd w:val="clear" w:color="auto" w:fill="F2F2F2"/>
          </w:tcPr>
          <w:p w:rsidR="00573CD6" w:rsidRPr="00511885" w:rsidRDefault="00573CD6" w:rsidP="00602B1C">
            <w:pPr>
              <w:rPr>
                <w:rFonts w:ascii="Calibri" w:hAnsi="Calibri" w:cs="Calibri"/>
                <w:b/>
              </w:rPr>
            </w:pPr>
            <w:r w:rsidRPr="00511885">
              <w:rPr>
                <w:rFonts w:ascii="Calibri" w:hAnsi="Calibri" w:cs="Calibri"/>
                <w:b/>
              </w:rPr>
              <w:t>Znajomość środków językowych</w:t>
            </w:r>
          </w:p>
        </w:tc>
        <w:tc>
          <w:tcPr>
            <w:tcW w:w="3119" w:type="dxa"/>
          </w:tcPr>
          <w:p w:rsidR="00573CD6" w:rsidRPr="00890A50" w:rsidRDefault="00573CD6" w:rsidP="00573CD6">
            <w:pPr>
              <w:numPr>
                <w:ilvl w:val="0"/>
                <w:numId w:val="15"/>
              </w:numPr>
              <w:tabs>
                <w:tab w:val="clear" w:pos="720"/>
                <w:tab w:val="num" w:pos="226"/>
              </w:tabs>
              <w:spacing w:after="0" w:line="240" w:lineRule="auto"/>
              <w:ind w:left="226" w:hanging="226"/>
            </w:pPr>
            <w:r w:rsidRPr="00890A50">
              <w:t>Słabo zna i z trudem podaje nazwy przedmiotów codziennego użytku oraz ubrań.</w:t>
            </w:r>
          </w:p>
          <w:p w:rsidR="00573CD6" w:rsidRPr="008F012C" w:rsidRDefault="00573CD6" w:rsidP="00573CD6">
            <w:pPr>
              <w:numPr>
                <w:ilvl w:val="0"/>
                <w:numId w:val="15"/>
              </w:numPr>
              <w:tabs>
                <w:tab w:val="clear" w:pos="720"/>
                <w:tab w:val="num" w:pos="226"/>
              </w:tabs>
              <w:spacing w:after="0" w:line="240" w:lineRule="auto"/>
              <w:ind w:left="226" w:hanging="226"/>
            </w:pPr>
            <w:r w:rsidRPr="00890A50">
              <w:t xml:space="preserve">Słabo zna i z trudem podaje wymagane podstawowe przymiotniki (w tym kolory) </w:t>
            </w:r>
            <w:r w:rsidRPr="008F012C">
              <w:t>opisujące przedmioty codziennego użytku oraz ubrania.</w:t>
            </w:r>
          </w:p>
          <w:p w:rsidR="00573CD6" w:rsidRPr="00D634AE" w:rsidRDefault="00573CD6" w:rsidP="00573CD6">
            <w:pPr>
              <w:numPr>
                <w:ilvl w:val="0"/>
                <w:numId w:val="15"/>
              </w:numPr>
              <w:tabs>
                <w:tab w:val="clear" w:pos="720"/>
                <w:tab w:val="num" w:pos="226"/>
                <w:tab w:val="num" w:pos="318"/>
                <w:tab w:val="num" w:pos="431"/>
              </w:tabs>
              <w:spacing w:after="0" w:line="240" w:lineRule="auto"/>
              <w:ind w:left="226" w:hanging="226"/>
            </w:pPr>
            <w:r w:rsidRPr="008F012C">
              <w:t>Słabo zna</w:t>
            </w:r>
            <w:r>
              <w:t xml:space="preserve"> i popełniając liczne błędy używa przymiotników dzierżawczych.</w:t>
            </w:r>
          </w:p>
          <w:p w:rsidR="00573CD6" w:rsidRPr="00D634AE" w:rsidRDefault="00573CD6" w:rsidP="00573CD6">
            <w:pPr>
              <w:numPr>
                <w:ilvl w:val="0"/>
                <w:numId w:val="17"/>
              </w:numPr>
              <w:tabs>
                <w:tab w:val="clear" w:pos="720"/>
                <w:tab w:val="num" w:pos="318"/>
                <w:tab w:val="num" w:pos="431"/>
              </w:tabs>
              <w:spacing w:after="0" w:line="240" w:lineRule="auto"/>
              <w:ind w:left="318" w:hanging="318"/>
            </w:pPr>
            <w:r>
              <w:t xml:space="preserve">Słabo zna zasady tworzenia i popełnia liczne błędy stosując dopełniacz </w:t>
            </w:r>
            <w:r>
              <w:lastRenderedPageBreak/>
              <w:t>saksoński.</w:t>
            </w:r>
          </w:p>
          <w:p w:rsidR="00573CD6" w:rsidRPr="00D634AE" w:rsidRDefault="00573CD6" w:rsidP="00573CD6">
            <w:pPr>
              <w:numPr>
                <w:ilvl w:val="0"/>
                <w:numId w:val="17"/>
              </w:numPr>
              <w:tabs>
                <w:tab w:val="clear" w:pos="720"/>
                <w:tab w:val="num" w:pos="318"/>
              </w:tabs>
              <w:spacing w:after="0" w:line="240" w:lineRule="auto"/>
              <w:ind w:left="318" w:hanging="318"/>
            </w:pPr>
            <w:r>
              <w:t xml:space="preserve">Często popełniając błędy, stosuje zaimek pytający </w:t>
            </w:r>
            <w:proofErr w:type="spellStart"/>
            <w:r w:rsidRPr="00D634AE">
              <w:rPr>
                <w:i/>
              </w:rPr>
              <w:t>Whose</w:t>
            </w:r>
            <w:proofErr w:type="spellEnd"/>
            <w:r w:rsidRPr="00D634AE">
              <w:t>.</w:t>
            </w:r>
          </w:p>
          <w:p w:rsidR="00573CD6" w:rsidRPr="00D634AE" w:rsidRDefault="00573CD6" w:rsidP="00573CD6">
            <w:pPr>
              <w:numPr>
                <w:ilvl w:val="0"/>
                <w:numId w:val="17"/>
              </w:numPr>
              <w:tabs>
                <w:tab w:val="clear" w:pos="720"/>
                <w:tab w:val="num" w:pos="318"/>
              </w:tabs>
              <w:spacing w:after="0" w:line="240" w:lineRule="auto"/>
              <w:ind w:left="318" w:hanging="318"/>
              <w:rPr>
                <w:color w:val="FF0000"/>
              </w:rPr>
            </w:pPr>
            <w:r>
              <w:t xml:space="preserve">Popełnia liczne błędy, stosując zaimki wskazujące: </w:t>
            </w:r>
            <w:proofErr w:type="spellStart"/>
            <w:r>
              <w:rPr>
                <w:i/>
              </w:rPr>
              <w:t>this</w:t>
            </w:r>
            <w:proofErr w:type="spellEnd"/>
            <w:r>
              <w:rPr>
                <w:i/>
              </w:rPr>
              <w:t xml:space="preserve">, </w:t>
            </w:r>
            <w:proofErr w:type="spellStart"/>
            <w:r>
              <w:rPr>
                <w:i/>
              </w:rPr>
              <w:t>that</w:t>
            </w:r>
            <w:proofErr w:type="spellEnd"/>
            <w:r>
              <w:rPr>
                <w:i/>
              </w:rPr>
              <w:t xml:space="preserve">, </w:t>
            </w:r>
            <w:proofErr w:type="spellStart"/>
            <w:r>
              <w:rPr>
                <w:i/>
              </w:rPr>
              <w:t>these</w:t>
            </w:r>
            <w:proofErr w:type="spellEnd"/>
            <w:r>
              <w:rPr>
                <w:i/>
              </w:rPr>
              <w:t xml:space="preserve">, </w:t>
            </w:r>
            <w:proofErr w:type="spellStart"/>
            <w:r>
              <w:rPr>
                <w:i/>
              </w:rPr>
              <w:t>those</w:t>
            </w:r>
            <w:proofErr w:type="spellEnd"/>
            <w:r>
              <w:rPr>
                <w:i/>
              </w:rPr>
              <w:t>.</w:t>
            </w:r>
          </w:p>
          <w:p w:rsidR="00573CD6" w:rsidRPr="00D46CFD" w:rsidRDefault="00573CD6" w:rsidP="00602B1C">
            <w:pPr>
              <w:ind w:left="226"/>
              <w:rPr>
                <w:color w:val="FF0000"/>
              </w:rPr>
            </w:pPr>
          </w:p>
        </w:tc>
        <w:tc>
          <w:tcPr>
            <w:tcW w:w="3118" w:type="dxa"/>
          </w:tcPr>
          <w:p w:rsidR="00573CD6" w:rsidRPr="00511885" w:rsidRDefault="00573CD6" w:rsidP="00573CD6">
            <w:pPr>
              <w:numPr>
                <w:ilvl w:val="0"/>
                <w:numId w:val="17"/>
              </w:numPr>
              <w:tabs>
                <w:tab w:val="clear" w:pos="720"/>
                <w:tab w:val="num" w:pos="318"/>
              </w:tabs>
              <w:spacing w:after="0" w:line="240" w:lineRule="auto"/>
              <w:ind w:left="318" w:hanging="318"/>
            </w:pPr>
            <w:r>
              <w:lastRenderedPageBreak/>
              <w:t>Częściowo</w:t>
            </w:r>
            <w:r w:rsidRPr="00511885">
              <w:t xml:space="preserve"> zna i </w:t>
            </w:r>
            <w:r>
              <w:t>podaje</w:t>
            </w:r>
            <w:r w:rsidRPr="00511885">
              <w:t xml:space="preserve"> nazwy przedmiotów codziennego użytku oraz ubrań</w:t>
            </w:r>
            <w:r>
              <w:t>, czasem popełniając błędy</w:t>
            </w:r>
          </w:p>
          <w:p w:rsidR="00573CD6" w:rsidRPr="00890A50" w:rsidRDefault="00573CD6" w:rsidP="00573CD6">
            <w:pPr>
              <w:numPr>
                <w:ilvl w:val="0"/>
                <w:numId w:val="16"/>
              </w:numPr>
              <w:tabs>
                <w:tab w:val="clear" w:pos="720"/>
                <w:tab w:val="num" w:pos="272"/>
                <w:tab w:val="num" w:pos="318"/>
              </w:tabs>
              <w:spacing w:after="0" w:line="240" w:lineRule="auto"/>
              <w:ind w:left="272" w:hanging="180"/>
              <w:rPr>
                <w:color w:val="FF0000"/>
              </w:rPr>
            </w:pPr>
            <w:r w:rsidRPr="00890A50">
              <w:t xml:space="preserve">Częściowo zna wymagane podstawowe przymiotniki (w tym kolory) opisujące przedmioty </w:t>
            </w:r>
            <w:r>
              <w:t>codziennego użytku oraz ubrania;</w:t>
            </w:r>
            <w:r w:rsidRPr="00890A50">
              <w:t xml:space="preserve"> stosując je</w:t>
            </w:r>
            <w:r>
              <w:t>,</w:t>
            </w:r>
            <w:r w:rsidRPr="00890A50">
              <w:t xml:space="preserve"> czasem popełnia błędy.</w:t>
            </w:r>
          </w:p>
          <w:p w:rsidR="00573CD6" w:rsidRPr="00D634AE" w:rsidRDefault="00573CD6" w:rsidP="00573CD6">
            <w:pPr>
              <w:numPr>
                <w:ilvl w:val="0"/>
                <w:numId w:val="17"/>
              </w:numPr>
              <w:tabs>
                <w:tab w:val="clear" w:pos="720"/>
                <w:tab w:val="num" w:pos="318"/>
                <w:tab w:val="num" w:pos="431"/>
              </w:tabs>
              <w:spacing w:after="0" w:line="240" w:lineRule="auto"/>
              <w:ind w:left="318" w:hanging="318"/>
            </w:pPr>
            <w:r>
              <w:t>Częściowo</w:t>
            </w:r>
            <w:r w:rsidRPr="00890A50">
              <w:t xml:space="preserve"> </w:t>
            </w:r>
            <w:r>
              <w:t>zna i nie zawsze poprawnie używa przymiotników dzierżawczych.</w:t>
            </w:r>
          </w:p>
          <w:p w:rsidR="00573CD6" w:rsidRPr="00D634AE" w:rsidRDefault="00573CD6" w:rsidP="00573CD6">
            <w:pPr>
              <w:numPr>
                <w:ilvl w:val="0"/>
                <w:numId w:val="17"/>
              </w:numPr>
              <w:tabs>
                <w:tab w:val="clear" w:pos="720"/>
                <w:tab w:val="num" w:pos="318"/>
                <w:tab w:val="num" w:pos="431"/>
              </w:tabs>
              <w:spacing w:after="0" w:line="240" w:lineRule="auto"/>
              <w:ind w:left="318" w:hanging="318"/>
            </w:pPr>
            <w:r>
              <w:t xml:space="preserve">Częściowo zna zasady </w:t>
            </w:r>
            <w:r>
              <w:lastRenderedPageBreak/>
              <w:t>tworzenia i stosuje dopełniacz saksoński, czasem popełniając błędy.</w:t>
            </w:r>
          </w:p>
          <w:p w:rsidR="00573CD6" w:rsidRPr="00D634AE" w:rsidRDefault="00573CD6" w:rsidP="00573CD6">
            <w:pPr>
              <w:numPr>
                <w:ilvl w:val="0"/>
                <w:numId w:val="17"/>
              </w:numPr>
              <w:tabs>
                <w:tab w:val="clear" w:pos="720"/>
                <w:tab w:val="num" w:pos="318"/>
              </w:tabs>
              <w:spacing w:after="0" w:line="240" w:lineRule="auto"/>
              <w:ind w:left="318" w:hanging="318"/>
            </w:pPr>
            <w:r>
              <w:t xml:space="preserve">Czasem popełniając błędy stosuje zaimek pytający </w:t>
            </w:r>
            <w:proofErr w:type="spellStart"/>
            <w:r w:rsidRPr="00D634AE">
              <w:rPr>
                <w:i/>
              </w:rPr>
              <w:t>Whose</w:t>
            </w:r>
            <w:proofErr w:type="spellEnd"/>
            <w:r w:rsidRPr="00D634AE">
              <w:t>.</w:t>
            </w:r>
          </w:p>
          <w:p w:rsidR="00573CD6" w:rsidRPr="00D634AE" w:rsidRDefault="00573CD6" w:rsidP="00573CD6">
            <w:pPr>
              <w:numPr>
                <w:ilvl w:val="0"/>
                <w:numId w:val="17"/>
              </w:numPr>
              <w:tabs>
                <w:tab w:val="clear" w:pos="720"/>
                <w:tab w:val="num" w:pos="318"/>
              </w:tabs>
              <w:spacing w:after="0" w:line="240" w:lineRule="auto"/>
              <w:ind w:left="318" w:hanging="318"/>
              <w:rPr>
                <w:color w:val="FF0000"/>
              </w:rPr>
            </w:pPr>
            <w:r>
              <w:t xml:space="preserve">Popełnia dość liczne błędy stosując zaimki wskazujące: </w:t>
            </w:r>
            <w:proofErr w:type="spellStart"/>
            <w:r>
              <w:rPr>
                <w:i/>
              </w:rPr>
              <w:t>this</w:t>
            </w:r>
            <w:proofErr w:type="spellEnd"/>
            <w:r>
              <w:rPr>
                <w:i/>
              </w:rPr>
              <w:t xml:space="preserve">, </w:t>
            </w:r>
            <w:proofErr w:type="spellStart"/>
            <w:r>
              <w:rPr>
                <w:i/>
              </w:rPr>
              <w:t>that</w:t>
            </w:r>
            <w:proofErr w:type="spellEnd"/>
            <w:r>
              <w:rPr>
                <w:i/>
              </w:rPr>
              <w:t xml:space="preserve">, </w:t>
            </w:r>
            <w:proofErr w:type="spellStart"/>
            <w:r>
              <w:rPr>
                <w:i/>
              </w:rPr>
              <w:t>these</w:t>
            </w:r>
            <w:proofErr w:type="spellEnd"/>
            <w:r>
              <w:rPr>
                <w:i/>
              </w:rPr>
              <w:t xml:space="preserve">, </w:t>
            </w:r>
            <w:proofErr w:type="spellStart"/>
            <w:r>
              <w:rPr>
                <w:i/>
              </w:rPr>
              <w:t>those</w:t>
            </w:r>
            <w:proofErr w:type="spellEnd"/>
            <w:r>
              <w:rPr>
                <w:i/>
              </w:rPr>
              <w:t>.</w:t>
            </w:r>
          </w:p>
          <w:p w:rsidR="00573CD6" w:rsidRPr="00D46CFD" w:rsidRDefault="00573CD6" w:rsidP="00602B1C">
            <w:pPr>
              <w:ind w:left="272"/>
              <w:rPr>
                <w:color w:val="FF0000"/>
              </w:rPr>
            </w:pPr>
          </w:p>
        </w:tc>
        <w:tc>
          <w:tcPr>
            <w:tcW w:w="2977" w:type="dxa"/>
          </w:tcPr>
          <w:p w:rsidR="00573CD6" w:rsidRPr="00511885" w:rsidRDefault="00573CD6" w:rsidP="00573CD6">
            <w:pPr>
              <w:numPr>
                <w:ilvl w:val="0"/>
                <w:numId w:val="17"/>
              </w:numPr>
              <w:tabs>
                <w:tab w:val="clear" w:pos="720"/>
                <w:tab w:val="num" w:pos="318"/>
              </w:tabs>
              <w:spacing w:after="0" w:line="240" w:lineRule="auto"/>
              <w:ind w:left="318" w:hanging="318"/>
            </w:pPr>
            <w:r w:rsidRPr="00511885">
              <w:lastRenderedPageBreak/>
              <w:t>W większości zna i poprawnie stosuje nazwy przedmiotów codziennego użytku oraz ubrań</w:t>
            </w:r>
            <w:r>
              <w:t>.</w:t>
            </w:r>
          </w:p>
          <w:p w:rsidR="00573CD6" w:rsidRPr="00511885" w:rsidRDefault="00573CD6" w:rsidP="00573CD6">
            <w:pPr>
              <w:numPr>
                <w:ilvl w:val="0"/>
                <w:numId w:val="17"/>
              </w:numPr>
              <w:tabs>
                <w:tab w:val="clear" w:pos="720"/>
                <w:tab w:val="num" w:pos="318"/>
              </w:tabs>
              <w:spacing w:after="0" w:line="240" w:lineRule="auto"/>
              <w:ind w:left="318" w:hanging="318"/>
            </w:pPr>
            <w:r w:rsidRPr="00511885">
              <w:t>Zna i stosuje większość wymaganych podstawowych przymiotników (w tym kolorów) opisujących przedmioty codziennego użytku oraz ubrania.</w:t>
            </w:r>
          </w:p>
          <w:p w:rsidR="00573CD6" w:rsidRPr="00D634AE" w:rsidRDefault="00573CD6" w:rsidP="00573CD6">
            <w:pPr>
              <w:numPr>
                <w:ilvl w:val="0"/>
                <w:numId w:val="17"/>
              </w:numPr>
              <w:tabs>
                <w:tab w:val="clear" w:pos="720"/>
                <w:tab w:val="num" w:pos="318"/>
                <w:tab w:val="num" w:pos="431"/>
              </w:tabs>
              <w:spacing w:after="0" w:line="240" w:lineRule="auto"/>
              <w:ind w:left="318" w:hanging="318"/>
            </w:pPr>
            <w:r>
              <w:t>Zna i przeważnie poprawnie używa przymiotników dzierżawczych.</w:t>
            </w:r>
          </w:p>
          <w:p w:rsidR="00573CD6" w:rsidRPr="00D634AE" w:rsidRDefault="00573CD6" w:rsidP="00573CD6">
            <w:pPr>
              <w:numPr>
                <w:ilvl w:val="0"/>
                <w:numId w:val="17"/>
              </w:numPr>
              <w:tabs>
                <w:tab w:val="clear" w:pos="720"/>
                <w:tab w:val="num" w:pos="318"/>
                <w:tab w:val="num" w:pos="431"/>
              </w:tabs>
              <w:spacing w:after="0" w:line="240" w:lineRule="auto"/>
              <w:ind w:left="318" w:hanging="318"/>
            </w:pPr>
            <w:r>
              <w:t xml:space="preserve">Zna zasady tworzenia i </w:t>
            </w:r>
            <w:r>
              <w:lastRenderedPageBreak/>
              <w:t>najczęściej poprawnie stosuje dopełniacz saksoński.</w:t>
            </w:r>
          </w:p>
          <w:p w:rsidR="00573CD6" w:rsidRPr="00D634AE" w:rsidRDefault="00573CD6" w:rsidP="00573CD6">
            <w:pPr>
              <w:numPr>
                <w:ilvl w:val="0"/>
                <w:numId w:val="17"/>
              </w:numPr>
              <w:tabs>
                <w:tab w:val="clear" w:pos="720"/>
                <w:tab w:val="num" w:pos="318"/>
              </w:tabs>
              <w:spacing w:after="0" w:line="240" w:lineRule="auto"/>
              <w:ind w:left="318" w:hanging="318"/>
            </w:pPr>
            <w:r>
              <w:t xml:space="preserve">Zna i na ogół poprawnie stosuje zaimek pytający </w:t>
            </w:r>
            <w:proofErr w:type="spellStart"/>
            <w:r w:rsidRPr="00D634AE">
              <w:rPr>
                <w:i/>
              </w:rPr>
              <w:t>Whose</w:t>
            </w:r>
            <w:proofErr w:type="spellEnd"/>
            <w:r w:rsidRPr="00D634AE">
              <w:t>.</w:t>
            </w:r>
          </w:p>
          <w:p w:rsidR="00573CD6" w:rsidRPr="00D634AE" w:rsidRDefault="00573CD6" w:rsidP="00573CD6">
            <w:pPr>
              <w:numPr>
                <w:ilvl w:val="0"/>
                <w:numId w:val="17"/>
              </w:numPr>
              <w:tabs>
                <w:tab w:val="clear" w:pos="720"/>
                <w:tab w:val="num" w:pos="318"/>
              </w:tabs>
              <w:spacing w:after="0" w:line="240" w:lineRule="auto"/>
              <w:ind w:left="318" w:hanging="318"/>
              <w:rPr>
                <w:color w:val="FF0000"/>
              </w:rPr>
            </w:pPr>
            <w:r>
              <w:t xml:space="preserve">Zna, rozróżnia i zazwyczaj prawidłowo stosuje zaimki wskazujące: </w:t>
            </w:r>
            <w:proofErr w:type="spellStart"/>
            <w:r>
              <w:rPr>
                <w:i/>
              </w:rPr>
              <w:t>this</w:t>
            </w:r>
            <w:proofErr w:type="spellEnd"/>
            <w:r>
              <w:rPr>
                <w:i/>
              </w:rPr>
              <w:t xml:space="preserve">, </w:t>
            </w:r>
            <w:proofErr w:type="spellStart"/>
            <w:r>
              <w:rPr>
                <w:i/>
              </w:rPr>
              <w:t>that</w:t>
            </w:r>
            <w:proofErr w:type="spellEnd"/>
            <w:r>
              <w:rPr>
                <w:i/>
              </w:rPr>
              <w:t xml:space="preserve">, </w:t>
            </w:r>
            <w:proofErr w:type="spellStart"/>
            <w:r>
              <w:rPr>
                <w:i/>
              </w:rPr>
              <w:t>these</w:t>
            </w:r>
            <w:proofErr w:type="spellEnd"/>
            <w:r>
              <w:rPr>
                <w:i/>
              </w:rPr>
              <w:t xml:space="preserve">, </w:t>
            </w:r>
            <w:proofErr w:type="spellStart"/>
            <w:r>
              <w:rPr>
                <w:i/>
              </w:rPr>
              <w:t>those</w:t>
            </w:r>
            <w:proofErr w:type="spellEnd"/>
            <w:r>
              <w:rPr>
                <w:i/>
              </w:rPr>
              <w:t>.</w:t>
            </w:r>
          </w:p>
          <w:p w:rsidR="00573CD6" w:rsidRPr="00D46CFD" w:rsidRDefault="00573CD6" w:rsidP="00602B1C">
            <w:pPr>
              <w:ind w:left="318"/>
              <w:rPr>
                <w:color w:val="FF0000"/>
              </w:rPr>
            </w:pPr>
          </w:p>
        </w:tc>
        <w:tc>
          <w:tcPr>
            <w:tcW w:w="3260" w:type="dxa"/>
          </w:tcPr>
          <w:p w:rsidR="00573CD6" w:rsidRPr="00511885" w:rsidRDefault="00573CD6" w:rsidP="00573CD6">
            <w:pPr>
              <w:numPr>
                <w:ilvl w:val="0"/>
                <w:numId w:val="17"/>
              </w:numPr>
              <w:tabs>
                <w:tab w:val="clear" w:pos="720"/>
                <w:tab w:val="num" w:pos="318"/>
              </w:tabs>
              <w:spacing w:after="0" w:line="240" w:lineRule="auto"/>
              <w:ind w:left="318" w:hanging="318"/>
            </w:pPr>
            <w:r>
              <w:lastRenderedPageBreak/>
              <w:t>Z</w:t>
            </w:r>
            <w:r w:rsidRPr="00511885">
              <w:t>na i poprawnie stosuje nazwy przedmiotów codziennego użytku oraz ubrań</w:t>
            </w:r>
          </w:p>
          <w:p w:rsidR="00573CD6" w:rsidRPr="00511885" w:rsidRDefault="00573CD6" w:rsidP="00573CD6">
            <w:pPr>
              <w:numPr>
                <w:ilvl w:val="0"/>
                <w:numId w:val="17"/>
              </w:numPr>
              <w:tabs>
                <w:tab w:val="clear" w:pos="720"/>
                <w:tab w:val="num" w:pos="318"/>
              </w:tabs>
              <w:spacing w:after="0" w:line="240" w:lineRule="auto"/>
              <w:ind w:left="318" w:hanging="318"/>
            </w:pPr>
            <w:r w:rsidRPr="00511885">
              <w:t xml:space="preserve">Zna i </w:t>
            </w:r>
            <w:r>
              <w:t xml:space="preserve">poprawnie </w:t>
            </w:r>
            <w:r w:rsidRPr="00511885">
              <w:t xml:space="preserve">stosuje </w:t>
            </w:r>
            <w:r w:rsidRPr="00890A50">
              <w:t>wymagane podstawowe przymiotniki (w tym kolory) opisujące przedmioty codziennego użytku oraz ubrania</w:t>
            </w:r>
            <w:r>
              <w:t>.</w:t>
            </w:r>
          </w:p>
          <w:p w:rsidR="00573CD6" w:rsidRPr="000D5812" w:rsidRDefault="00573CD6" w:rsidP="00573CD6">
            <w:pPr>
              <w:numPr>
                <w:ilvl w:val="0"/>
                <w:numId w:val="17"/>
              </w:numPr>
              <w:tabs>
                <w:tab w:val="clear" w:pos="720"/>
                <w:tab w:val="num" w:pos="318"/>
                <w:tab w:val="num" w:pos="432"/>
              </w:tabs>
              <w:spacing w:after="0" w:line="240" w:lineRule="auto"/>
              <w:ind w:left="318" w:hanging="318"/>
            </w:pPr>
            <w:r>
              <w:t>Zna i zawsze poprawnie używa przymiotników dzierżawczych.</w:t>
            </w:r>
          </w:p>
          <w:p w:rsidR="00573CD6" w:rsidRPr="000D5812" w:rsidRDefault="00573CD6" w:rsidP="00573CD6">
            <w:pPr>
              <w:numPr>
                <w:ilvl w:val="0"/>
                <w:numId w:val="17"/>
              </w:numPr>
              <w:tabs>
                <w:tab w:val="clear" w:pos="720"/>
                <w:tab w:val="num" w:pos="318"/>
                <w:tab w:val="num" w:pos="432"/>
              </w:tabs>
              <w:spacing w:after="0" w:line="240" w:lineRule="auto"/>
              <w:ind w:left="318" w:hanging="318"/>
            </w:pPr>
            <w:r>
              <w:t>Zna zasady tworzenia i zawsze poprawnie stosuje dopełniacz saksoński.</w:t>
            </w:r>
          </w:p>
          <w:p w:rsidR="00573CD6" w:rsidRPr="000D5812" w:rsidRDefault="00573CD6" w:rsidP="00573CD6">
            <w:pPr>
              <w:numPr>
                <w:ilvl w:val="0"/>
                <w:numId w:val="17"/>
              </w:numPr>
              <w:tabs>
                <w:tab w:val="clear" w:pos="720"/>
                <w:tab w:val="num" w:pos="318"/>
                <w:tab w:val="num" w:pos="432"/>
              </w:tabs>
              <w:spacing w:after="0" w:line="240" w:lineRule="auto"/>
              <w:ind w:left="318" w:hanging="318"/>
            </w:pPr>
            <w:r>
              <w:lastRenderedPageBreak/>
              <w:t xml:space="preserve">Zna i poprawnie stosuje w zdaniach zaimek pytający </w:t>
            </w:r>
            <w:proofErr w:type="spellStart"/>
            <w:r w:rsidRPr="000D5812">
              <w:rPr>
                <w:i/>
              </w:rPr>
              <w:t>Whose</w:t>
            </w:r>
            <w:proofErr w:type="spellEnd"/>
            <w:r>
              <w:t>.</w:t>
            </w:r>
          </w:p>
          <w:p w:rsidR="00573CD6" w:rsidRPr="000D5812" w:rsidRDefault="00573CD6" w:rsidP="00573CD6">
            <w:pPr>
              <w:numPr>
                <w:ilvl w:val="0"/>
                <w:numId w:val="17"/>
              </w:numPr>
              <w:tabs>
                <w:tab w:val="clear" w:pos="720"/>
                <w:tab w:val="num" w:pos="318"/>
              </w:tabs>
              <w:spacing w:after="0" w:line="240" w:lineRule="auto"/>
              <w:ind w:left="318" w:hanging="318"/>
            </w:pPr>
            <w:r>
              <w:t xml:space="preserve">Zna, rozróżnia i prawidłowo stosuje zaimki wskazujące: </w:t>
            </w:r>
            <w:proofErr w:type="spellStart"/>
            <w:r w:rsidRPr="000D5812">
              <w:rPr>
                <w:i/>
              </w:rPr>
              <w:t>this</w:t>
            </w:r>
            <w:proofErr w:type="spellEnd"/>
            <w:r w:rsidRPr="000D5812">
              <w:rPr>
                <w:i/>
              </w:rPr>
              <w:t xml:space="preserve">, </w:t>
            </w:r>
            <w:proofErr w:type="spellStart"/>
            <w:r w:rsidRPr="000D5812">
              <w:rPr>
                <w:i/>
              </w:rPr>
              <w:t>that</w:t>
            </w:r>
            <w:proofErr w:type="spellEnd"/>
            <w:r w:rsidRPr="000D5812">
              <w:rPr>
                <w:i/>
              </w:rPr>
              <w:t xml:space="preserve">, </w:t>
            </w:r>
            <w:proofErr w:type="spellStart"/>
            <w:r w:rsidRPr="000D5812">
              <w:rPr>
                <w:i/>
              </w:rPr>
              <w:t>these</w:t>
            </w:r>
            <w:proofErr w:type="spellEnd"/>
            <w:r w:rsidRPr="000D5812">
              <w:rPr>
                <w:i/>
              </w:rPr>
              <w:t xml:space="preserve">, </w:t>
            </w:r>
            <w:proofErr w:type="spellStart"/>
            <w:r w:rsidRPr="000D5812">
              <w:rPr>
                <w:i/>
              </w:rPr>
              <w:t>those</w:t>
            </w:r>
            <w:proofErr w:type="spellEnd"/>
            <w:r w:rsidRPr="000D5812">
              <w:rPr>
                <w:i/>
              </w:rPr>
              <w:t>.</w:t>
            </w:r>
          </w:p>
          <w:p w:rsidR="00573CD6" w:rsidRPr="00D46CFD" w:rsidRDefault="00573CD6" w:rsidP="00602B1C">
            <w:pPr>
              <w:ind w:left="363"/>
              <w:rPr>
                <w:color w:val="FF0000"/>
              </w:rPr>
            </w:pPr>
          </w:p>
        </w:tc>
      </w:tr>
      <w:tr w:rsidR="00573CD6" w:rsidRPr="00D46CFD" w:rsidTr="00602B1C">
        <w:trPr>
          <w:trHeight w:val="533"/>
        </w:trPr>
        <w:tc>
          <w:tcPr>
            <w:tcW w:w="1843" w:type="dxa"/>
            <w:shd w:val="clear" w:color="auto" w:fill="F2F2F2"/>
          </w:tcPr>
          <w:p w:rsidR="00573CD6" w:rsidRPr="00851C6C" w:rsidRDefault="00573CD6" w:rsidP="00602B1C">
            <w:pPr>
              <w:rPr>
                <w:rFonts w:ascii="Calibri" w:hAnsi="Calibri" w:cs="Calibri"/>
                <w:b/>
              </w:rPr>
            </w:pPr>
            <w:r w:rsidRPr="00851C6C">
              <w:rPr>
                <w:rFonts w:ascii="Calibri" w:hAnsi="Calibri" w:cs="Calibri"/>
                <w:b/>
              </w:rPr>
              <w:lastRenderedPageBreak/>
              <w:t>Słuchanie</w:t>
            </w:r>
          </w:p>
        </w:tc>
        <w:tc>
          <w:tcPr>
            <w:tcW w:w="3119" w:type="dxa"/>
          </w:tcPr>
          <w:p w:rsidR="00573CD6" w:rsidRPr="001F0E8E" w:rsidRDefault="00573CD6" w:rsidP="00573CD6">
            <w:pPr>
              <w:numPr>
                <w:ilvl w:val="0"/>
                <w:numId w:val="14"/>
              </w:numPr>
              <w:tabs>
                <w:tab w:val="clear" w:pos="720"/>
                <w:tab w:val="num" w:pos="226"/>
              </w:tabs>
              <w:spacing w:after="0" w:line="240" w:lineRule="auto"/>
              <w:ind w:left="226" w:hanging="226"/>
            </w:pPr>
            <w:r w:rsidRPr="001F0E8E">
              <w:t>Ma trudności z rozumieniem ogólnego sensu prostych wypowiedzi</w:t>
            </w:r>
            <w:r>
              <w:t>.</w:t>
            </w:r>
          </w:p>
          <w:p w:rsidR="00573CD6" w:rsidRPr="001F0E8E" w:rsidRDefault="00573CD6" w:rsidP="00573CD6">
            <w:pPr>
              <w:numPr>
                <w:ilvl w:val="0"/>
                <w:numId w:val="14"/>
              </w:numPr>
              <w:tabs>
                <w:tab w:val="clear" w:pos="720"/>
                <w:tab w:val="num" w:pos="226"/>
              </w:tabs>
              <w:spacing w:after="0" w:line="240" w:lineRule="auto"/>
              <w:ind w:left="226" w:hanging="226"/>
            </w:pPr>
            <w:r>
              <w:t xml:space="preserve">Mimo pomocy z trudnością </w:t>
            </w:r>
            <w:r w:rsidRPr="00CA3F8D">
              <w:t xml:space="preserve">znajduje proste informacje w wypowiedzi, przy wyszukiwaniu złożonych informacji </w:t>
            </w:r>
            <w:r>
              <w:t>popełnia liczne błędy</w:t>
            </w:r>
            <w:r w:rsidRPr="00CA3F8D">
              <w:t>.</w:t>
            </w:r>
          </w:p>
          <w:p w:rsidR="00573CD6" w:rsidRPr="001F0E8E" w:rsidRDefault="00573CD6" w:rsidP="00602B1C">
            <w:pPr>
              <w:ind w:left="226"/>
            </w:pPr>
          </w:p>
        </w:tc>
        <w:tc>
          <w:tcPr>
            <w:tcW w:w="3118" w:type="dxa"/>
          </w:tcPr>
          <w:p w:rsidR="00573CD6" w:rsidRPr="00851C6C" w:rsidRDefault="00573CD6" w:rsidP="00573CD6">
            <w:pPr>
              <w:numPr>
                <w:ilvl w:val="0"/>
                <w:numId w:val="14"/>
              </w:numPr>
              <w:tabs>
                <w:tab w:val="clear" w:pos="720"/>
                <w:tab w:val="num" w:pos="226"/>
              </w:tabs>
              <w:spacing w:after="0" w:line="240" w:lineRule="auto"/>
              <w:ind w:left="226" w:hanging="226"/>
            </w:pPr>
            <w:r>
              <w:t>Na ogół r</w:t>
            </w:r>
            <w:r w:rsidRPr="00732A71">
              <w:t>ozumie ogólny</w:t>
            </w:r>
            <w:r w:rsidRPr="00CA3F8D">
              <w:t xml:space="preserve"> sens </w:t>
            </w:r>
            <w:r>
              <w:t>prostych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Z niewielką pomocą </w:t>
            </w:r>
            <w:r w:rsidRPr="00CA3F8D">
              <w:t xml:space="preserve">znajduje proste informacje w wypowiedzi, przy wyszukiwaniu złożonych informacji </w:t>
            </w:r>
            <w:r>
              <w:t>popełnia dość liczne błędy</w:t>
            </w:r>
            <w:r w:rsidRPr="00CA3F8D">
              <w:t>.</w:t>
            </w:r>
          </w:p>
          <w:p w:rsidR="00573CD6" w:rsidRPr="00851C6C" w:rsidRDefault="00573CD6" w:rsidP="00602B1C">
            <w:pPr>
              <w:ind w:left="226"/>
            </w:pPr>
          </w:p>
        </w:tc>
        <w:tc>
          <w:tcPr>
            <w:tcW w:w="2977" w:type="dxa"/>
          </w:tcPr>
          <w:p w:rsidR="00573CD6" w:rsidRPr="00851C6C" w:rsidRDefault="00573CD6" w:rsidP="00573CD6">
            <w:pPr>
              <w:numPr>
                <w:ilvl w:val="0"/>
                <w:numId w:val="14"/>
              </w:numPr>
              <w:tabs>
                <w:tab w:val="clear" w:pos="720"/>
                <w:tab w:val="num" w:pos="226"/>
              </w:tabs>
              <w:spacing w:after="0" w:line="240" w:lineRule="auto"/>
              <w:ind w:left="226" w:hanging="226"/>
            </w:pPr>
            <w:r>
              <w:t>Zazwyczaj r</w:t>
            </w:r>
            <w:r w:rsidRPr="00732A71">
              <w:t>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Popełniając drobne błędy,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c>
          <w:tcPr>
            <w:tcW w:w="3260" w:type="dxa"/>
          </w:tcPr>
          <w:p w:rsidR="00573CD6" w:rsidRPr="00851C6C" w:rsidRDefault="00573CD6" w:rsidP="00573CD6">
            <w:pPr>
              <w:numPr>
                <w:ilvl w:val="0"/>
                <w:numId w:val="14"/>
              </w:numPr>
              <w:tabs>
                <w:tab w:val="clear" w:pos="720"/>
                <w:tab w:val="num" w:pos="226"/>
              </w:tabs>
              <w:spacing w:after="0" w:line="240" w:lineRule="auto"/>
              <w:ind w:left="226" w:hanging="226"/>
            </w:pPr>
            <w:r w:rsidRPr="00732A71">
              <w:t>Rozumie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B</w:t>
            </w:r>
            <w:r w:rsidRPr="00CA3F8D">
              <w:t>ez problemu</w:t>
            </w:r>
            <w:r>
              <w:t xml:space="preserve"> samodzielnie</w:t>
            </w:r>
            <w:r w:rsidRPr="00851C6C">
              <w:t xml:space="preserve">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r>
      <w:tr w:rsidR="00573CD6" w:rsidRPr="00D46CFD" w:rsidTr="00602B1C">
        <w:trPr>
          <w:trHeight w:val="533"/>
        </w:trPr>
        <w:tc>
          <w:tcPr>
            <w:tcW w:w="1843" w:type="dxa"/>
            <w:shd w:val="clear" w:color="auto" w:fill="F2F2F2"/>
          </w:tcPr>
          <w:p w:rsidR="00573CD6" w:rsidRPr="00851C6C" w:rsidRDefault="00573CD6" w:rsidP="00602B1C">
            <w:pPr>
              <w:rPr>
                <w:rFonts w:ascii="Calibri" w:hAnsi="Calibri" w:cs="Calibri"/>
                <w:b/>
              </w:rPr>
            </w:pPr>
            <w:r w:rsidRPr="00851C6C">
              <w:rPr>
                <w:rFonts w:ascii="Calibri" w:hAnsi="Calibri" w:cs="Calibri"/>
                <w:b/>
              </w:rPr>
              <w:t>Czytanie</w:t>
            </w:r>
          </w:p>
        </w:tc>
        <w:tc>
          <w:tcPr>
            <w:tcW w:w="3119"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t>Ma trudności z rozumieniem ogólnego sensu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Mimo pomocy z trudem znajduje w tekście określone informacje, przy wyszukiwaniu złożonych informacji popełnia liczne błędy.</w:t>
            </w:r>
          </w:p>
          <w:p w:rsidR="00573CD6" w:rsidRPr="00EC1EF5" w:rsidRDefault="00573CD6" w:rsidP="00602B1C">
            <w:pPr>
              <w:ind w:left="226"/>
            </w:pPr>
          </w:p>
        </w:tc>
        <w:tc>
          <w:tcPr>
            <w:tcW w:w="3118"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lastRenderedPageBreak/>
              <w:t>Na ogół rozumie ogólny sens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Z niewielką pomocą na ogół znajduje w tekście określone informacje, przy wyszukiwaniu złożonych informacji czasem popełnia błędy.</w:t>
            </w:r>
          </w:p>
          <w:p w:rsidR="00573CD6" w:rsidRPr="00EC1EF5" w:rsidRDefault="00573CD6" w:rsidP="00602B1C">
            <w:pPr>
              <w:ind w:left="272"/>
            </w:pPr>
          </w:p>
        </w:tc>
        <w:tc>
          <w:tcPr>
            <w:tcW w:w="2977" w:type="dxa"/>
          </w:tcPr>
          <w:p w:rsidR="00573CD6" w:rsidRPr="00A342C6" w:rsidRDefault="00573CD6" w:rsidP="00573CD6">
            <w:pPr>
              <w:numPr>
                <w:ilvl w:val="0"/>
                <w:numId w:val="14"/>
              </w:numPr>
              <w:tabs>
                <w:tab w:val="clear" w:pos="720"/>
                <w:tab w:val="num" w:pos="226"/>
              </w:tabs>
              <w:spacing w:after="0" w:line="240" w:lineRule="auto"/>
              <w:ind w:left="226" w:hanging="226"/>
            </w:pPr>
            <w:r w:rsidRPr="00EC1EF5">
              <w:lastRenderedPageBreak/>
              <w:t>Na ogół rozumie ogólny sens prostych i bardziej złożonych tekstów lub fragmentów tekstu.</w:t>
            </w:r>
          </w:p>
          <w:p w:rsidR="00573CD6" w:rsidRPr="00A342C6" w:rsidRDefault="00573CD6" w:rsidP="00573CD6">
            <w:pPr>
              <w:numPr>
                <w:ilvl w:val="0"/>
                <w:numId w:val="14"/>
              </w:numPr>
              <w:tabs>
                <w:tab w:val="clear" w:pos="720"/>
                <w:tab w:val="num" w:pos="226"/>
              </w:tabs>
              <w:spacing w:after="0" w:line="240" w:lineRule="auto"/>
              <w:ind w:left="226" w:hanging="226"/>
            </w:pPr>
            <w:r w:rsidRPr="00EC1EF5">
              <w:t>Na ogół znajduje w tekście określone informacje, przy wyszukiwaniu złożonych informacji zdarza mu się popełniać błędy.</w:t>
            </w:r>
          </w:p>
          <w:p w:rsidR="00573CD6" w:rsidRPr="00A342C6" w:rsidRDefault="00573CD6" w:rsidP="00602B1C">
            <w:pPr>
              <w:ind w:left="226"/>
            </w:pPr>
          </w:p>
        </w:tc>
        <w:tc>
          <w:tcPr>
            <w:tcW w:w="3260" w:type="dxa"/>
          </w:tcPr>
          <w:p w:rsidR="00573CD6" w:rsidRPr="00A342C6" w:rsidRDefault="00573CD6" w:rsidP="00573CD6">
            <w:pPr>
              <w:numPr>
                <w:ilvl w:val="0"/>
                <w:numId w:val="14"/>
              </w:numPr>
              <w:tabs>
                <w:tab w:val="clear" w:pos="720"/>
                <w:tab w:val="num" w:pos="226"/>
              </w:tabs>
              <w:spacing w:after="0" w:line="240" w:lineRule="auto"/>
              <w:ind w:left="226" w:hanging="226"/>
            </w:pPr>
            <w:r w:rsidRPr="00EC1EF5">
              <w:lastRenderedPageBreak/>
              <w:t xml:space="preserve">Bez trudu rozumie ogólny sens prostych i bardziej złożonych tekstów </w:t>
            </w:r>
            <w:r>
              <w:t xml:space="preserve">lub </w:t>
            </w:r>
            <w:r w:rsidRPr="00EC1EF5">
              <w:t>fragmentów tekstu</w:t>
            </w:r>
          </w:p>
          <w:p w:rsidR="00573CD6" w:rsidRPr="00A342C6" w:rsidRDefault="00573CD6" w:rsidP="00573CD6">
            <w:pPr>
              <w:numPr>
                <w:ilvl w:val="0"/>
                <w:numId w:val="14"/>
              </w:numPr>
              <w:tabs>
                <w:tab w:val="clear" w:pos="720"/>
                <w:tab w:val="num" w:pos="226"/>
              </w:tabs>
              <w:spacing w:after="0" w:line="240" w:lineRule="auto"/>
              <w:ind w:left="226" w:hanging="226"/>
            </w:pPr>
            <w:r w:rsidRPr="00EC1EF5">
              <w:t>Z łatwością samodzielnie znajduje w tekście podstawowe oraz złożone informacje.</w:t>
            </w:r>
          </w:p>
          <w:p w:rsidR="00573CD6" w:rsidRPr="00A342C6" w:rsidRDefault="00573CD6" w:rsidP="00602B1C">
            <w:pPr>
              <w:ind w:left="226"/>
            </w:pPr>
          </w:p>
        </w:tc>
      </w:tr>
      <w:tr w:rsidR="00573CD6" w:rsidRPr="00D46CFD" w:rsidTr="00602B1C">
        <w:trPr>
          <w:trHeight w:val="533"/>
        </w:trPr>
        <w:tc>
          <w:tcPr>
            <w:tcW w:w="1843" w:type="dxa"/>
            <w:shd w:val="clear" w:color="auto" w:fill="F2F2F2"/>
          </w:tcPr>
          <w:p w:rsidR="00573CD6" w:rsidRPr="00A20DBB" w:rsidRDefault="00573CD6" w:rsidP="00602B1C">
            <w:pPr>
              <w:rPr>
                <w:rFonts w:ascii="Calibri" w:hAnsi="Calibri" w:cs="Calibri"/>
                <w:b/>
              </w:rPr>
            </w:pPr>
            <w:r w:rsidRPr="00A20DBB">
              <w:rPr>
                <w:rFonts w:ascii="Calibri" w:hAnsi="Calibri" w:cs="Calibri"/>
                <w:b/>
              </w:rPr>
              <w:lastRenderedPageBreak/>
              <w:t>Mówienie</w:t>
            </w:r>
          </w:p>
        </w:tc>
        <w:tc>
          <w:tcPr>
            <w:tcW w:w="3119" w:type="dxa"/>
          </w:tcPr>
          <w:p w:rsidR="00573CD6" w:rsidRPr="002D6CC5" w:rsidRDefault="00573CD6" w:rsidP="00573CD6">
            <w:pPr>
              <w:numPr>
                <w:ilvl w:val="0"/>
                <w:numId w:val="22"/>
              </w:numPr>
              <w:tabs>
                <w:tab w:val="num" w:pos="226"/>
              </w:tabs>
              <w:spacing w:after="0" w:line="240" w:lineRule="auto"/>
              <w:ind w:left="226" w:hanging="180"/>
            </w:pPr>
            <w:r>
              <w:t xml:space="preserve">Nieudolnie tworzy proste wypowiedzi ustne: </w:t>
            </w:r>
            <w:r w:rsidRPr="006C347A">
              <w:t>opisuje przedmioty codziennego użytku i ubrania, określa przynależność, podaje ceny</w:t>
            </w:r>
            <w:r>
              <w:t>; liczne błędy zaburzają komunikację.</w:t>
            </w:r>
          </w:p>
          <w:p w:rsidR="00573CD6" w:rsidRPr="00D46CFD" w:rsidRDefault="00573CD6" w:rsidP="00602B1C">
            <w:pPr>
              <w:ind w:left="46"/>
              <w:rPr>
                <w:color w:val="FF0000"/>
              </w:rPr>
            </w:pPr>
          </w:p>
        </w:tc>
        <w:tc>
          <w:tcPr>
            <w:tcW w:w="3118" w:type="dxa"/>
          </w:tcPr>
          <w:p w:rsidR="00573CD6" w:rsidRPr="00B06C43" w:rsidRDefault="00573CD6" w:rsidP="00573CD6">
            <w:pPr>
              <w:numPr>
                <w:ilvl w:val="0"/>
                <w:numId w:val="22"/>
              </w:numPr>
              <w:tabs>
                <w:tab w:val="num" w:pos="226"/>
              </w:tabs>
              <w:spacing w:after="0" w:line="240" w:lineRule="auto"/>
              <w:ind w:left="226" w:hanging="180"/>
            </w:pPr>
            <w:r w:rsidRPr="006C347A">
              <w:t>Tworzy proste wypowiedzi ustne, czasem popełniając błędy</w:t>
            </w:r>
            <w:r>
              <w:t xml:space="preserve"> zaburzające komunikację:</w:t>
            </w:r>
            <w:r w:rsidRPr="006C347A">
              <w:t xml:space="preserve"> opisuje przedmioty codziennego użytku i ubrania, okr</w:t>
            </w:r>
            <w:r>
              <w:t>eśla przynależność, podaje ceny</w:t>
            </w:r>
            <w:r w:rsidRPr="006C347A">
              <w:t>.</w:t>
            </w:r>
          </w:p>
          <w:p w:rsidR="00573CD6" w:rsidRPr="00D46CFD" w:rsidRDefault="00573CD6" w:rsidP="00602B1C">
            <w:pPr>
              <w:rPr>
                <w:color w:val="FF0000"/>
              </w:rPr>
            </w:pPr>
          </w:p>
        </w:tc>
        <w:tc>
          <w:tcPr>
            <w:tcW w:w="2977" w:type="dxa"/>
          </w:tcPr>
          <w:p w:rsidR="00573CD6" w:rsidRPr="00644ED6" w:rsidRDefault="00573CD6" w:rsidP="00573CD6">
            <w:pPr>
              <w:numPr>
                <w:ilvl w:val="0"/>
                <w:numId w:val="14"/>
              </w:numPr>
              <w:tabs>
                <w:tab w:val="clear" w:pos="720"/>
                <w:tab w:val="num" w:pos="318"/>
              </w:tabs>
              <w:spacing w:after="0" w:line="240" w:lineRule="auto"/>
              <w:ind w:left="318"/>
              <w:rPr>
                <w:color w:val="FF0000"/>
              </w:rPr>
            </w:pPr>
            <w:r>
              <w:t xml:space="preserve">Tworzy proste wypowiedzi ustne, popełniając błędy niezaburzające komunikacji: </w:t>
            </w:r>
            <w:r w:rsidRPr="00422C24">
              <w:t xml:space="preserve">opisuje przybory szkolne i podaje ich cenę, opisuje ludzi, podając ich </w:t>
            </w:r>
            <w:r>
              <w:t xml:space="preserve">wiek i </w:t>
            </w:r>
            <w:r w:rsidRPr="00422C24">
              <w:t>cech</w:t>
            </w:r>
            <w:r>
              <w:t>y charakteru</w:t>
            </w:r>
            <w:r w:rsidRPr="00422C24">
              <w:t>.</w:t>
            </w:r>
          </w:p>
        </w:tc>
        <w:tc>
          <w:tcPr>
            <w:tcW w:w="3260" w:type="dxa"/>
          </w:tcPr>
          <w:p w:rsidR="00573CD6" w:rsidRPr="00A342C6" w:rsidRDefault="00573CD6" w:rsidP="00573CD6">
            <w:pPr>
              <w:numPr>
                <w:ilvl w:val="0"/>
                <w:numId w:val="38"/>
              </w:numPr>
              <w:spacing w:after="0" w:line="240" w:lineRule="auto"/>
            </w:pPr>
            <w:r>
              <w:t xml:space="preserve">Bez trudu tworzy proste i złożone wypowiedzi ustne: opisuje przedmioty codziennego użytku i ubrania, określa przynależność, podaje ceny; ewentualne drobne błędy nie zaburzają </w:t>
            </w:r>
            <w:r w:rsidRPr="00A342C6">
              <w:t>komunikacji.</w:t>
            </w:r>
          </w:p>
          <w:p w:rsidR="00573CD6" w:rsidRPr="00D46CFD" w:rsidRDefault="00573CD6" w:rsidP="00602B1C">
            <w:pPr>
              <w:ind w:left="512"/>
              <w:rPr>
                <w:color w:val="FF0000"/>
              </w:rPr>
            </w:pPr>
          </w:p>
        </w:tc>
      </w:tr>
      <w:tr w:rsidR="00573CD6" w:rsidRPr="00D46CFD" w:rsidTr="00602B1C">
        <w:trPr>
          <w:trHeight w:val="533"/>
        </w:trPr>
        <w:tc>
          <w:tcPr>
            <w:tcW w:w="1843" w:type="dxa"/>
            <w:shd w:val="clear" w:color="auto" w:fill="F2F2F2"/>
          </w:tcPr>
          <w:p w:rsidR="00573CD6" w:rsidRPr="007869E7" w:rsidRDefault="00573CD6" w:rsidP="00602B1C">
            <w:pPr>
              <w:rPr>
                <w:rFonts w:ascii="Calibri" w:hAnsi="Calibri" w:cs="Calibri"/>
                <w:b/>
              </w:rPr>
            </w:pPr>
            <w:r w:rsidRPr="007869E7">
              <w:rPr>
                <w:rFonts w:ascii="Calibri" w:hAnsi="Calibri" w:cs="Calibri"/>
                <w:b/>
              </w:rPr>
              <w:t>Pisanie</w:t>
            </w:r>
          </w:p>
        </w:tc>
        <w:tc>
          <w:tcPr>
            <w:tcW w:w="3119" w:type="dxa"/>
          </w:tcPr>
          <w:p w:rsidR="00573CD6" w:rsidRPr="00834533" w:rsidRDefault="00573CD6" w:rsidP="00573CD6">
            <w:pPr>
              <w:numPr>
                <w:ilvl w:val="0"/>
                <w:numId w:val="14"/>
              </w:numPr>
              <w:tabs>
                <w:tab w:val="clear" w:pos="720"/>
                <w:tab w:val="num" w:pos="226"/>
              </w:tabs>
              <w:spacing w:after="0" w:line="240" w:lineRule="auto"/>
              <w:ind w:left="226" w:hanging="226"/>
            </w:pPr>
            <w:r>
              <w:t xml:space="preserve">Mimo pomocy, popełniając liczne błędy, nieudolnie </w:t>
            </w:r>
            <w:r w:rsidRPr="00334F80">
              <w:t xml:space="preserve">tworzy bardzo proste wypowiedzi pisemne: opisuje swoje ulubione ubrania i inne przedmioty; opisuje tradycyjne </w:t>
            </w:r>
            <w:r>
              <w:t>stroje</w:t>
            </w:r>
            <w:r w:rsidRPr="00334F80">
              <w:t xml:space="preserve"> różnych narodów.</w:t>
            </w:r>
          </w:p>
          <w:p w:rsidR="00573CD6" w:rsidRPr="00D46CFD" w:rsidRDefault="00573CD6" w:rsidP="00602B1C">
            <w:pPr>
              <w:ind w:left="226"/>
              <w:rPr>
                <w:color w:val="FF0000"/>
              </w:rPr>
            </w:pPr>
          </w:p>
        </w:tc>
        <w:tc>
          <w:tcPr>
            <w:tcW w:w="3118" w:type="dxa"/>
          </w:tcPr>
          <w:p w:rsidR="00573CD6" w:rsidRPr="00834533" w:rsidRDefault="00573CD6" w:rsidP="00573CD6">
            <w:pPr>
              <w:numPr>
                <w:ilvl w:val="0"/>
                <w:numId w:val="14"/>
              </w:numPr>
              <w:tabs>
                <w:tab w:val="clear" w:pos="720"/>
                <w:tab w:val="num" w:pos="226"/>
              </w:tabs>
              <w:spacing w:after="0" w:line="240" w:lineRule="auto"/>
              <w:ind w:left="226" w:hanging="226"/>
            </w:pPr>
            <w:r>
              <w:t xml:space="preserve">Popełniając dość liczne błędy, </w:t>
            </w:r>
            <w:r w:rsidRPr="00334F80">
              <w:t xml:space="preserve">tworzy bardzo proste wypowiedzi pisemne: opisuje swoje ulubione ubrania i inne przedmioty; opisuje tradycyjne </w:t>
            </w:r>
            <w:r>
              <w:t>stroje</w:t>
            </w:r>
            <w:r w:rsidRPr="00334F80">
              <w:t xml:space="preserve"> różnych narodów.</w:t>
            </w:r>
          </w:p>
          <w:p w:rsidR="00573CD6" w:rsidRPr="00D46CFD" w:rsidRDefault="00573CD6" w:rsidP="00602B1C">
            <w:pPr>
              <w:ind w:left="272"/>
              <w:rPr>
                <w:color w:val="FF0000"/>
              </w:rPr>
            </w:pPr>
          </w:p>
        </w:tc>
        <w:tc>
          <w:tcPr>
            <w:tcW w:w="2977" w:type="dxa"/>
          </w:tcPr>
          <w:p w:rsidR="00573CD6" w:rsidRPr="00834533" w:rsidRDefault="00573CD6" w:rsidP="00573CD6">
            <w:pPr>
              <w:numPr>
                <w:ilvl w:val="0"/>
                <w:numId w:val="14"/>
              </w:numPr>
              <w:tabs>
                <w:tab w:val="clear" w:pos="720"/>
                <w:tab w:val="num" w:pos="226"/>
              </w:tabs>
              <w:spacing w:after="0" w:line="240" w:lineRule="auto"/>
              <w:ind w:left="226" w:hanging="226"/>
            </w:pPr>
            <w:r>
              <w:t>Popełniając nieliczne błędy niezakłócające komunikacji</w:t>
            </w:r>
            <w:r w:rsidRPr="00334F80">
              <w:t xml:space="preserve">, tworzy krótkie wypowiedzi pisemne: opisuje swoje ulubione ubrania i inne przedmioty; opisuje tradycyjne </w:t>
            </w:r>
            <w:r>
              <w:t>stroje</w:t>
            </w:r>
            <w:r w:rsidRPr="00334F80">
              <w:t xml:space="preserve"> różnych narodów</w:t>
            </w:r>
            <w:r>
              <w:t>.</w:t>
            </w:r>
          </w:p>
          <w:p w:rsidR="00573CD6" w:rsidRPr="00D46CFD" w:rsidRDefault="00573CD6" w:rsidP="00602B1C">
            <w:pPr>
              <w:ind w:left="318"/>
              <w:rPr>
                <w:color w:val="FF0000"/>
              </w:rPr>
            </w:pPr>
          </w:p>
        </w:tc>
        <w:tc>
          <w:tcPr>
            <w:tcW w:w="3260" w:type="dxa"/>
          </w:tcPr>
          <w:p w:rsidR="00573CD6" w:rsidRPr="00A342C6" w:rsidRDefault="00573CD6" w:rsidP="00573CD6">
            <w:pPr>
              <w:numPr>
                <w:ilvl w:val="0"/>
                <w:numId w:val="14"/>
              </w:numPr>
              <w:tabs>
                <w:tab w:val="clear" w:pos="720"/>
                <w:tab w:val="num" w:pos="226"/>
              </w:tabs>
              <w:spacing w:after="0" w:line="240" w:lineRule="auto"/>
              <w:ind w:left="226" w:hanging="226"/>
            </w:pPr>
            <w:r w:rsidRPr="00334F80">
              <w:t xml:space="preserve">Samodzielnie, stosując urozmaicone słownictwo, tworzy krótkie wypowiedzi pisemne: opisuje swoje ulubione ubrania i inne przedmioty; opisuje tradycyjne </w:t>
            </w:r>
            <w:r>
              <w:t>stroje</w:t>
            </w:r>
            <w:r w:rsidRPr="00334F80">
              <w:t xml:space="preserve"> różnych narodów</w:t>
            </w:r>
            <w:r>
              <w:t xml:space="preserve">; </w:t>
            </w:r>
            <w:r w:rsidRPr="00A342C6">
              <w:t>ewentualne drobne błędy nie zaburzają komunikacji.</w:t>
            </w:r>
          </w:p>
          <w:p w:rsidR="00573CD6" w:rsidRPr="00D46CFD" w:rsidRDefault="00573CD6" w:rsidP="00602B1C">
            <w:pPr>
              <w:ind w:left="363"/>
              <w:rPr>
                <w:color w:val="FF0000"/>
              </w:rPr>
            </w:pPr>
          </w:p>
        </w:tc>
      </w:tr>
      <w:tr w:rsidR="00573CD6" w:rsidRPr="00D46CFD" w:rsidTr="00602B1C">
        <w:trPr>
          <w:trHeight w:val="533"/>
        </w:trPr>
        <w:tc>
          <w:tcPr>
            <w:tcW w:w="1843" w:type="dxa"/>
            <w:shd w:val="clear" w:color="auto" w:fill="F2F2F2"/>
          </w:tcPr>
          <w:p w:rsidR="00573CD6" w:rsidRPr="00252153" w:rsidRDefault="00573CD6" w:rsidP="00602B1C">
            <w:pPr>
              <w:rPr>
                <w:rFonts w:ascii="Calibri" w:hAnsi="Calibri" w:cs="Calibri"/>
                <w:b/>
              </w:rPr>
            </w:pPr>
            <w:r w:rsidRPr="00252153">
              <w:rPr>
                <w:rFonts w:ascii="Calibri" w:hAnsi="Calibri" w:cs="Calibri"/>
                <w:b/>
              </w:rPr>
              <w:t>Reagowanie</w:t>
            </w:r>
          </w:p>
        </w:tc>
        <w:tc>
          <w:tcPr>
            <w:tcW w:w="3119" w:type="dxa"/>
          </w:tcPr>
          <w:p w:rsidR="00573CD6" w:rsidRDefault="00573CD6" w:rsidP="00573CD6">
            <w:pPr>
              <w:numPr>
                <w:ilvl w:val="0"/>
                <w:numId w:val="22"/>
              </w:numPr>
              <w:tabs>
                <w:tab w:val="num" w:pos="226"/>
              </w:tabs>
              <w:spacing w:after="0" w:line="240" w:lineRule="auto"/>
              <w:ind w:left="226" w:hanging="180"/>
            </w:pPr>
            <w:r>
              <w:t>Nieudolnie r</w:t>
            </w:r>
            <w:r w:rsidRPr="00CA3F8D">
              <w:t xml:space="preserve">eaguje w prostych sytuacjach, popełniając </w:t>
            </w:r>
            <w:r>
              <w:t xml:space="preserve">liczne </w:t>
            </w:r>
            <w:r w:rsidRPr="00CA3F8D">
              <w:t xml:space="preserve">błędy: </w:t>
            </w:r>
            <w:r>
              <w:t>pyta o opinie i wyraża opinie na temat ubrań;</w:t>
            </w:r>
            <w:r w:rsidRPr="00CA3F8D">
              <w:t xml:space="preserve"> uzyskuje i przekazuje informacje odnośnie</w:t>
            </w:r>
            <w:r>
              <w:t xml:space="preserve"> do</w:t>
            </w:r>
            <w:r w:rsidRPr="00CA3F8D">
              <w:t xml:space="preserve"> </w:t>
            </w:r>
            <w:r>
              <w:t xml:space="preserve">cen i kolorów przedmiotów codziennego użytku i ubrań oraz przynależności przedmiotów i </w:t>
            </w:r>
            <w:r>
              <w:lastRenderedPageBreak/>
              <w:t>ubrań.</w:t>
            </w:r>
          </w:p>
          <w:p w:rsidR="00573CD6" w:rsidRPr="00B06C43" w:rsidRDefault="00573CD6" w:rsidP="00573CD6">
            <w:pPr>
              <w:numPr>
                <w:ilvl w:val="0"/>
                <w:numId w:val="22"/>
              </w:numPr>
              <w:tabs>
                <w:tab w:val="num" w:pos="226"/>
              </w:tabs>
              <w:spacing w:after="0" w:line="240" w:lineRule="auto"/>
              <w:ind w:left="226" w:hanging="180"/>
            </w:pPr>
            <w:r>
              <w:t>Stosując zwroty grzecznościowe, z trudem przeprowadza prosty dialog w sklepie z ubraniami; popełnia liczne błędy.</w:t>
            </w:r>
          </w:p>
          <w:p w:rsidR="00573CD6" w:rsidRPr="00A342C6" w:rsidRDefault="00573CD6" w:rsidP="00602B1C">
            <w:pPr>
              <w:ind w:left="226"/>
            </w:pPr>
          </w:p>
        </w:tc>
        <w:tc>
          <w:tcPr>
            <w:tcW w:w="3118" w:type="dxa"/>
          </w:tcPr>
          <w:p w:rsidR="00573CD6" w:rsidRDefault="00573CD6" w:rsidP="00573CD6">
            <w:pPr>
              <w:numPr>
                <w:ilvl w:val="0"/>
                <w:numId w:val="22"/>
              </w:numPr>
              <w:tabs>
                <w:tab w:val="num" w:pos="226"/>
              </w:tabs>
              <w:spacing w:after="0" w:line="240" w:lineRule="auto"/>
              <w:ind w:left="226" w:hanging="180"/>
            </w:pPr>
            <w:r w:rsidRPr="00CA3F8D">
              <w:lastRenderedPageBreak/>
              <w:t xml:space="preserve">Reaguje w prostych sytuacjach, czasem popełniając błędy: </w:t>
            </w:r>
            <w:r>
              <w:t>pyta o opinie i wyraża opinie na temat ubrań;</w:t>
            </w:r>
            <w:r w:rsidRPr="00CA3F8D">
              <w:t xml:space="preserve"> uzyskuje i przekazuje informacje odnośnie </w:t>
            </w:r>
            <w:r>
              <w:t xml:space="preserve">do cen i kolorów przedmiotów codziennego użytku i ubrań oraz przynależności przedmiotów i </w:t>
            </w:r>
            <w:r>
              <w:lastRenderedPageBreak/>
              <w:t>ubrań.</w:t>
            </w:r>
          </w:p>
          <w:p w:rsidR="00573CD6" w:rsidRPr="00B06C43" w:rsidRDefault="00573CD6" w:rsidP="00573CD6">
            <w:pPr>
              <w:numPr>
                <w:ilvl w:val="0"/>
                <w:numId w:val="22"/>
              </w:numPr>
              <w:tabs>
                <w:tab w:val="num" w:pos="226"/>
              </w:tabs>
              <w:spacing w:after="0" w:line="240" w:lineRule="auto"/>
              <w:ind w:left="226" w:hanging="180"/>
            </w:pPr>
            <w:r>
              <w:t>Stosując zwroty grzecznościowe, przeprowadza prosty dialog w sklepie z ubraniami; popełnia dość liczne błędy.</w:t>
            </w:r>
          </w:p>
          <w:p w:rsidR="00573CD6" w:rsidRPr="00D46CFD" w:rsidRDefault="00573CD6" w:rsidP="00602B1C">
            <w:pPr>
              <w:ind w:left="272"/>
              <w:rPr>
                <w:color w:val="FF0000"/>
              </w:rPr>
            </w:pPr>
          </w:p>
        </w:tc>
        <w:tc>
          <w:tcPr>
            <w:tcW w:w="2977" w:type="dxa"/>
          </w:tcPr>
          <w:p w:rsidR="00573CD6" w:rsidRDefault="00573CD6" w:rsidP="00573CD6">
            <w:pPr>
              <w:numPr>
                <w:ilvl w:val="0"/>
                <w:numId w:val="22"/>
              </w:numPr>
              <w:tabs>
                <w:tab w:val="num" w:pos="226"/>
              </w:tabs>
              <w:spacing w:after="0" w:line="240" w:lineRule="auto"/>
              <w:ind w:left="226" w:hanging="180"/>
            </w:pPr>
            <w:r>
              <w:lastRenderedPageBreak/>
              <w:t>Popełniając nieliczne błędy</w:t>
            </w:r>
            <w:r w:rsidRPr="00DF1E36">
              <w:t xml:space="preserve"> reaguje w prostych i </w:t>
            </w:r>
            <w:r>
              <w:t xml:space="preserve">bardziej </w:t>
            </w:r>
            <w:r w:rsidRPr="00DF1E36">
              <w:t xml:space="preserve">złożonych sytuacjach: </w:t>
            </w:r>
            <w:r>
              <w:t>pyta o opinie i wyraża opinie na temat ubrań;</w:t>
            </w:r>
            <w:r w:rsidRPr="00CA3F8D">
              <w:t xml:space="preserve"> uzyskuje i przekazuje informacje odnośnie </w:t>
            </w:r>
            <w:r>
              <w:t xml:space="preserve">do cen i kolorów przedmiotów codziennego użytku i ubrań oraz przynależności </w:t>
            </w:r>
            <w:r>
              <w:lastRenderedPageBreak/>
              <w:t>przedmiotów i ubrań.</w:t>
            </w:r>
          </w:p>
          <w:p w:rsidR="00573CD6" w:rsidRPr="007869E7" w:rsidRDefault="00573CD6" w:rsidP="00573CD6">
            <w:pPr>
              <w:numPr>
                <w:ilvl w:val="0"/>
                <w:numId w:val="22"/>
              </w:numPr>
              <w:tabs>
                <w:tab w:val="num" w:pos="226"/>
              </w:tabs>
              <w:spacing w:after="0" w:line="240" w:lineRule="auto"/>
              <w:ind w:left="226" w:hanging="180"/>
            </w:pPr>
            <w:r>
              <w:t>Stosując zwroty grzecznościowe przeprowadza prosty dialog w sklepie z ubraniami; nieliczne błędy nie zakłócają komunikacji.</w:t>
            </w:r>
          </w:p>
        </w:tc>
        <w:tc>
          <w:tcPr>
            <w:tcW w:w="3260" w:type="dxa"/>
          </w:tcPr>
          <w:p w:rsidR="00573CD6" w:rsidRDefault="00573CD6" w:rsidP="00573CD6">
            <w:pPr>
              <w:numPr>
                <w:ilvl w:val="0"/>
                <w:numId w:val="22"/>
              </w:numPr>
              <w:tabs>
                <w:tab w:val="num" w:pos="226"/>
              </w:tabs>
              <w:spacing w:after="0" w:line="240" w:lineRule="auto"/>
              <w:ind w:left="226" w:hanging="180"/>
            </w:pPr>
            <w:r w:rsidRPr="00DF1E36">
              <w:lastRenderedPageBreak/>
              <w:t xml:space="preserve">Swobodnie reaguje w prostych i złożonych sytuacjach: </w:t>
            </w:r>
            <w:r>
              <w:t>pyta o opinie i wyraża opinie na temat ubrań;</w:t>
            </w:r>
            <w:r w:rsidRPr="00CA3F8D">
              <w:t xml:space="preserve"> uzyskuje i przekazuje informacje odnośnie </w:t>
            </w:r>
            <w:r>
              <w:t>do cen i kolorów przedmiotów codziennego użytku i ubrań oraz przynależności przedmiotów i ubrań.</w:t>
            </w:r>
          </w:p>
          <w:p w:rsidR="00573CD6" w:rsidRPr="00B06C43" w:rsidRDefault="00573CD6" w:rsidP="00573CD6">
            <w:pPr>
              <w:numPr>
                <w:ilvl w:val="0"/>
                <w:numId w:val="22"/>
              </w:numPr>
              <w:tabs>
                <w:tab w:val="num" w:pos="226"/>
              </w:tabs>
              <w:spacing w:after="0" w:line="240" w:lineRule="auto"/>
              <w:ind w:left="226" w:hanging="180"/>
            </w:pPr>
            <w:r>
              <w:t xml:space="preserve">Stosując zwroty </w:t>
            </w:r>
            <w:r>
              <w:lastRenderedPageBreak/>
              <w:t>grzecznościowe, swobodnie przeprowadza prosty dialog w sklepie z ubraniami.</w:t>
            </w:r>
          </w:p>
          <w:p w:rsidR="00573CD6" w:rsidRPr="00D46CFD" w:rsidRDefault="00573CD6" w:rsidP="00602B1C">
            <w:pPr>
              <w:ind w:left="363"/>
              <w:rPr>
                <w:color w:val="FF0000"/>
              </w:rPr>
            </w:pPr>
          </w:p>
        </w:tc>
      </w:tr>
      <w:tr w:rsidR="00573CD6" w:rsidRPr="00D46CFD" w:rsidTr="00602B1C">
        <w:trPr>
          <w:trHeight w:val="533"/>
        </w:trPr>
        <w:tc>
          <w:tcPr>
            <w:tcW w:w="1843" w:type="dxa"/>
            <w:shd w:val="clear" w:color="auto" w:fill="F2F2F2"/>
          </w:tcPr>
          <w:p w:rsidR="00573CD6" w:rsidRPr="00A20DBB" w:rsidRDefault="00573CD6" w:rsidP="00602B1C">
            <w:pPr>
              <w:rPr>
                <w:rFonts w:ascii="Calibri" w:hAnsi="Calibri" w:cs="Calibri"/>
                <w:b/>
              </w:rPr>
            </w:pPr>
            <w:r w:rsidRPr="00A20DBB">
              <w:rPr>
                <w:rFonts w:ascii="Calibri" w:hAnsi="Calibri" w:cs="Calibri"/>
                <w:b/>
              </w:rPr>
              <w:lastRenderedPageBreak/>
              <w:t>Przetwarzanie tekstu</w:t>
            </w:r>
          </w:p>
        </w:tc>
        <w:tc>
          <w:tcPr>
            <w:tcW w:w="3119" w:type="dxa"/>
            <w:tcBorders>
              <w:top w:val="single" w:sz="4" w:space="0" w:color="auto"/>
              <w:left w:val="single" w:sz="4" w:space="0" w:color="auto"/>
              <w:bottom w:val="single" w:sz="4" w:space="0" w:color="auto"/>
              <w:right w:val="single" w:sz="4" w:space="0" w:color="auto"/>
            </w:tcBorders>
          </w:tcPr>
          <w:p w:rsidR="00573CD6" w:rsidRPr="0099580F" w:rsidRDefault="00573CD6" w:rsidP="00573CD6">
            <w:pPr>
              <w:numPr>
                <w:ilvl w:val="0"/>
                <w:numId w:val="22"/>
              </w:numPr>
              <w:tabs>
                <w:tab w:val="num" w:pos="226"/>
              </w:tabs>
              <w:spacing w:after="0" w:line="240" w:lineRule="auto"/>
              <w:ind w:left="226" w:hanging="180"/>
            </w:pPr>
            <w:r w:rsidRPr="0099580F">
              <w:t>Nieudolnie przekazuje w języku angielskim informacje zawarte w materiałach wizualnych, popełniając liczne błędy</w:t>
            </w:r>
          </w:p>
          <w:p w:rsidR="00573CD6" w:rsidRPr="0099580F" w:rsidRDefault="00573CD6" w:rsidP="00573CD6">
            <w:pPr>
              <w:numPr>
                <w:ilvl w:val="0"/>
                <w:numId w:val="22"/>
              </w:numPr>
              <w:tabs>
                <w:tab w:val="num" w:pos="226"/>
              </w:tabs>
              <w:spacing w:after="0" w:line="240" w:lineRule="auto"/>
              <w:ind w:left="226" w:hanging="180"/>
            </w:pPr>
            <w:r w:rsidRPr="0099580F">
              <w:t>Z trudnością przekazuje w języku polskim informacje sformułowane w języku angielskim, popełniając liczne błędy.</w:t>
            </w:r>
          </w:p>
          <w:p w:rsidR="00573CD6" w:rsidRPr="0099580F" w:rsidRDefault="00573CD6" w:rsidP="00602B1C">
            <w:pPr>
              <w:ind w:left="226"/>
            </w:pPr>
          </w:p>
        </w:tc>
        <w:tc>
          <w:tcPr>
            <w:tcW w:w="3118" w:type="dxa"/>
            <w:tcBorders>
              <w:top w:val="single" w:sz="4" w:space="0" w:color="auto"/>
              <w:left w:val="single" w:sz="4" w:space="0" w:color="auto"/>
              <w:bottom w:val="single" w:sz="4" w:space="0" w:color="auto"/>
              <w:right w:val="single" w:sz="4" w:space="0" w:color="auto"/>
            </w:tcBorders>
          </w:tcPr>
          <w:p w:rsidR="00573CD6" w:rsidRPr="0099580F" w:rsidRDefault="00573CD6" w:rsidP="00573CD6">
            <w:pPr>
              <w:numPr>
                <w:ilvl w:val="0"/>
                <w:numId w:val="22"/>
              </w:numPr>
              <w:tabs>
                <w:tab w:val="num" w:pos="226"/>
              </w:tabs>
              <w:spacing w:after="0" w:line="240" w:lineRule="auto"/>
              <w:ind w:left="226" w:hanging="180"/>
            </w:pPr>
            <w:r w:rsidRPr="0099580F">
              <w:t>Przekazuje w języku angielskim informacje zawarte w materiałach wizualnych, czasem popełniając błędy</w:t>
            </w:r>
          </w:p>
          <w:p w:rsidR="00573CD6" w:rsidRPr="0099580F" w:rsidRDefault="00573CD6" w:rsidP="00573CD6">
            <w:pPr>
              <w:numPr>
                <w:ilvl w:val="0"/>
                <w:numId w:val="22"/>
              </w:numPr>
              <w:tabs>
                <w:tab w:val="num" w:pos="226"/>
              </w:tabs>
              <w:spacing w:after="0" w:line="240" w:lineRule="auto"/>
              <w:ind w:left="226" w:hanging="180"/>
            </w:pPr>
            <w:r w:rsidRPr="0099580F">
              <w:t>Przekazuje w języku polskim informacje sformułowane w języku angielskim, popełniając dość liczne błędy.</w:t>
            </w:r>
          </w:p>
          <w:p w:rsidR="00573CD6" w:rsidRPr="0099580F" w:rsidRDefault="00573CD6" w:rsidP="00602B1C">
            <w:pPr>
              <w:ind w:left="272"/>
            </w:pPr>
          </w:p>
        </w:tc>
        <w:tc>
          <w:tcPr>
            <w:tcW w:w="2977" w:type="dxa"/>
            <w:tcBorders>
              <w:top w:val="single" w:sz="4" w:space="0" w:color="auto"/>
              <w:left w:val="single" w:sz="4" w:space="0" w:color="auto"/>
              <w:bottom w:val="single" w:sz="4" w:space="0" w:color="auto"/>
              <w:right w:val="single" w:sz="4" w:space="0" w:color="auto"/>
            </w:tcBorders>
          </w:tcPr>
          <w:p w:rsidR="00573CD6" w:rsidRPr="0099580F" w:rsidRDefault="00573CD6" w:rsidP="00573CD6">
            <w:pPr>
              <w:numPr>
                <w:ilvl w:val="0"/>
                <w:numId w:val="22"/>
              </w:numPr>
              <w:tabs>
                <w:tab w:val="num" w:pos="226"/>
              </w:tabs>
              <w:spacing w:after="0" w:line="240" w:lineRule="auto"/>
              <w:ind w:left="226" w:hanging="180"/>
            </w:pPr>
            <w:r w:rsidRPr="0099580F">
              <w:t>Bez większego trudu i na ogół poprawnie przekazuje w języku angielskim informacje zawarte w materiałach wizualnych</w:t>
            </w:r>
          </w:p>
          <w:p w:rsidR="00573CD6" w:rsidRPr="0099580F" w:rsidRDefault="00573CD6" w:rsidP="00573CD6">
            <w:pPr>
              <w:numPr>
                <w:ilvl w:val="0"/>
                <w:numId w:val="22"/>
              </w:numPr>
              <w:tabs>
                <w:tab w:val="num" w:pos="226"/>
              </w:tabs>
              <w:spacing w:after="0" w:line="240" w:lineRule="auto"/>
              <w:ind w:left="226" w:hanging="180"/>
            </w:pPr>
            <w:r w:rsidRPr="0099580F">
              <w:t>Na ogół poprawnie przekazuje w języku polskim informacje sformułowane w języku angielskim.</w:t>
            </w:r>
          </w:p>
          <w:p w:rsidR="00573CD6" w:rsidRPr="0099580F" w:rsidRDefault="00573CD6" w:rsidP="00602B1C"/>
        </w:tc>
        <w:tc>
          <w:tcPr>
            <w:tcW w:w="3260" w:type="dxa"/>
            <w:tcBorders>
              <w:top w:val="single" w:sz="4" w:space="0" w:color="auto"/>
              <w:left w:val="single" w:sz="4" w:space="0" w:color="auto"/>
              <w:bottom w:val="single" w:sz="4" w:space="0" w:color="auto"/>
              <w:right w:val="single" w:sz="4" w:space="0" w:color="auto"/>
            </w:tcBorders>
          </w:tcPr>
          <w:p w:rsidR="00573CD6" w:rsidRPr="0099580F" w:rsidRDefault="00573CD6" w:rsidP="00573CD6">
            <w:pPr>
              <w:numPr>
                <w:ilvl w:val="0"/>
                <w:numId w:val="22"/>
              </w:numPr>
              <w:tabs>
                <w:tab w:val="num" w:pos="226"/>
              </w:tabs>
              <w:spacing w:after="0" w:line="240" w:lineRule="auto"/>
              <w:ind w:left="226" w:hanging="180"/>
            </w:pPr>
            <w:r w:rsidRPr="0099580F">
              <w:t xml:space="preserve">Bez trudu i poprawnie przekazuje w języku angielskim informacje zawarte w materiałach wizualnych </w:t>
            </w:r>
          </w:p>
          <w:p w:rsidR="00573CD6" w:rsidRPr="0099580F" w:rsidRDefault="00573CD6" w:rsidP="00573CD6">
            <w:pPr>
              <w:numPr>
                <w:ilvl w:val="0"/>
                <w:numId w:val="22"/>
              </w:numPr>
              <w:tabs>
                <w:tab w:val="num" w:pos="226"/>
              </w:tabs>
              <w:spacing w:after="0" w:line="240" w:lineRule="auto"/>
              <w:ind w:left="226" w:hanging="180"/>
            </w:pPr>
            <w:r w:rsidRPr="0099580F">
              <w:t>Z łatwością i poprawnie przekazuje w języku polskim informacje sformułowane w języku angielskim.</w:t>
            </w:r>
          </w:p>
          <w:p w:rsidR="00573CD6" w:rsidRPr="0099580F" w:rsidRDefault="00573CD6" w:rsidP="00602B1C">
            <w:pPr>
              <w:ind w:left="363"/>
            </w:pPr>
          </w:p>
        </w:tc>
      </w:tr>
    </w:tbl>
    <w:p w:rsidR="00573CD6" w:rsidRPr="00D46CFD" w:rsidRDefault="00573CD6" w:rsidP="00573CD6">
      <w:pPr>
        <w:rPr>
          <w:color w:val="FF0000"/>
        </w:rPr>
      </w:pPr>
    </w:p>
    <w:tbl>
      <w:tblPr>
        <w:tblW w:w="12474" w:type="dxa"/>
        <w:tblInd w:w="1809" w:type="dxa"/>
        <w:tblLook w:val="00A0"/>
      </w:tblPr>
      <w:tblGrid>
        <w:gridCol w:w="12474"/>
      </w:tblGrid>
      <w:tr w:rsidR="00573CD6" w:rsidRPr="00821BAC" w:rsidTr="00602B1C">
        <w:tc>
          <w:tcPr>
            <w:tcW w:w="12474" w:type="dxa"/>
            <w:shd w:val="clear" w:color="auto" w:fill="D9D9D9"/>
          </w:tcPr>
          <w:p w:rsidR="00573CD6" w:rsidRPr="00821BAC" w:rsidRDefault="00573CD6" w:rsidP="00602B1C">
            <w:pPr>
              <w:rPr>
                <w:b/>
              </w:rPr>
            </w:pPr>
            <w:r w:rsidRPr="00821BAC">
              <w:rPr>
                <w:b/>
              </w:rPr>
              <w:t>UNIT 4</w:t>
            </w:r>
          </w:p>
        </w:tc>
      </w:tr>
    </w:tbl>
    <w:p w:rsidR="00573CD6" w:rsidRPr="00D46CFD" w:rsidRDefault="00573CD6" w:rsidP="00573CD6">
      <w:pPr>
        <w:rPr>
          <w:color w:val="FF000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1"/>
        <w:gridCol w:w="3151"/>
        <w:gridCol w:w="3118"/>
        <w:gridCol w:w="2977"/>
        <w:gridCol w:w="3260"/>
      </w:tblGrid>
      <w:tr w:rsidR="00573CD6" w:rsidRPr="00D46CFD" w:rsidTr="00602B1C">
        <w:trPr>
          <w:trHeight w:val="534"/>
        </w:trPr>
        <w:tc>
          <w:tcPr>
            <w:tcW w:w="1811" w:type="dxa"/>
            <w:shd w:val="clear" w:color="auto" w:fill="F2F2F2"/>
          </w:tcPr>
          <w:p w:rsidR="00573CD6" w:rsidRPr="00CD23C6" w:rsidRDefault="00573CD6" w:rsidP="00602B1C">
            <w:pPr>
              <w:rPr>
                <w:rFonts w:ascii="Calibri" w:hAnsi="Calibri" w:cs="Calibri"/>
                <w:b/>
              </w:rPr>
            </w:pPr>
            <w:r w:rsidRPr="00CD23C6">
              <w:rPr>
                <w:rFonts w:ascii="Calibri" w:hAnsi="Calibri" w:cs="Calibri"/>
                <w:b/>
              </w:rPr>
              <w:t>Znajomość środków językowych</w:t>
            </w:r>
          </w:p>
        </w:tc>
        <w:tc>
          <w:tcPr>
            <w:tcW w:w="3151" w:type="dxa"/>
          </w:tcPr>
          <w:p w:rsidR="00573CD6" w:rsidRPr="0099580F" w:rsidRDefault="00573CD6" w:rsidP="00573CD6">
            <w:pPr>
              <w:numPr>
                <w:ilvl w:val="0"/>
                <w:numId w:val="18"/>
              </w:numPr>
              <w:tabs>
                <w:tab w:val="clear" w:pos="720"/>
              </w:tabs>
              <w:spacing w:after="0" w:line="240" w:lineRule="auto"/>
              <w:ind w:left="226" w:hanging="180"/>
            </w:pPr>
            <w:r w:rsidRPr="00821BAC">
              <w:t xml:space="preserve">Słabo zna i z trudem podaje nazwy </w:t>
            </w:r>
            <w:r w:rsidRPr="0099580F">
              <w:t>członków rodziny, popełniając liczne błędy.</w:t>
            </w:r>
          </w:p>
          <w:p w:rsidR="00573CD6" w:rsidRPr="0099580F" w:rsidRDefault="00573CD6" w:rsidP="00573CD6">
            <w:pPr>
              <w:numPr>
                <w:ilvl w:val="0"/>
                <w:numId w:val="18"/>
              </w:numPr>
              <w:tabs>
                <w:tab w:val="clear" w:pos="720"/>
              </w:tabs>
              <w:spacing w:after="0" w:line="240" w:lineRule="auto"/>
              <w:ind w:left="226" w:hanging="180"/>
            </w:pPr>
            <w:r w:rsidRPr="0099580F">
              <w:t>Słabo zna i z trudem stosuje wymagane podstawowe przymiotniki, opisujące wygląd zewnętrzny (włosy)</w:t>
            </w:r>
            <w:r>
              <w:t>.</w:t>
            </w:r>
          </w:p>
          <w:p w:rsidR="00573CD6" w:rsidRPr="0099580F" w:rsidRDefault="00573CD6" w:rsidP="00573CD6">
            <w:pPr>
              <w:numPr>
                <w:ilvl w:val="0"/>
                <w:numId w:val="18"/>
              </w:numPr>
              <w:tabs>
                <w:tab w:val="clear" w:pos="720"/>
              </w:tabs>
              <w:spacing w:after="0" w:line="240" w:lineRule="auto"/>
              <w:ind w:left="226" w:hanging="180"/>
            </w:pPr>
            <w:r w:rsidRPr="00755233">
              <w:t xml:space="preserve">Słabo zna i popełnia dużo </w:t>
            </w:r>
            <w:r w:rsidRPr="00755233">
              <w:lastRenderedPageBreak/>
              <w:t>błędów</w:t>
            </w:r>
            <w:r>
              <w:t>,</w:t>
            </w:r>
            <w:r w:rsidRPr="00755233">
              <w:t xml:space="preserve"> stosując dopełniacz saksoński i przymiotniki dzierżawcze.</w:t>
            </w:r>
          </w:p>
          <w:p w:rsidR="00573CD6" w:rsidRPr="0099580F" w:rsidRDefault="00573CD6" w:rsidP="00573CD6">
            <w:pPr>
              <w:numPr>
                <w:ilvl w:val="0"/>
                <w:numId w:val="18"/>
              </w:numPr>
              <w:tabs>
                <w:tab w:val="clear" w:pos="720"/>
              </w:tabs>
              <w:spacing w:after="0" w:line="240" w:lineRule="auto"/>
              <w:ind w:left="226" w:hanging="180"/>
            </w:pPr>
            <w:r w:rsidRPr="00755233">
              <w:t xml:space="preserve">Słabo zna zasady tworzenia zdań twierdzących, przeczących i pytających z czasownikiem </w:t>
            </w:r>
            <w:proofErr w:type="spellStart"/>
            <w:r w:rsidRPr="0099580F">
              <w:rPr>
                <w:i/>
              </w:rPr>
              <w:t>have</w:t>
            </w:r>
            <w:proofErr w:type="spellEnd"/>
            <w:r w:rsidRPr="0099580F">
              <w:rPr>
                <w:i/>
              </w:rPr>
              <w:t xml:space="preserve"> </w:t>
            </w:r>
            <w:proofErr w:type="spellStart"/>
            <w:r w:rsidRPr="0099580F">
              <w:rPr>
                <w:i/>
              </w:rPr>
              <w:t>got</w:t>
            </w:r>
            <w:proofErr w:type="spellEnd"/>
            <w:r>
              <w:t xml:space="preserve">; </w:t>
            </w:r>
            <w:r w:rsidRPr="00755233">
              <w:t>popełnia liczne błędy posługując się nimi.</w:t>
            </w:r>
          </w:p>
          <w:p w:rsidR="00573CD6" w:rsidRPr="00D46CFD" w:rsidRDefault="00573CD6" w:rsidP="00602B1C">
            <w:pPr>
              <w:ind w:left="226"/>
              <w:rPr>
                <w:color w:val="FF0000"/>
              </w:rPr>
            </w:pPr>
          </w:p>
        </w:tc>
        <w:tc>
          <w:tcPr>
            <w:tcW w:w="3118" w:type="dxa"/>
          </w:tcPr>
          <w:p w:rsidR="00573CD6" w:rsidRPr="00511885" w:rsidRDefault="00573CD6" w:rsidP="00573CD6">
            <w:pPr>
              <w:numPr>
                <w:ilvl w:val="0"/>
                <w:numId w:val="17"/>
              </w:numPr>
              <w:tabs>
                <w:tab w:val="clear" w:pos="720"/>
                <w:tab w:val="num" w:pos="318"/>
              </w:tabs>
              <w:spacing w:after="0" w:line="240" w:lineRule="auto"/>
              <w:ind w:left="318" w:hanging="318"/>
            </w:pPr>
            <w:r>
              <w:lastRenderedPageBreak/>
              <w:t>Częściowo</w:t>
            </w:r>
            <w:r w:rsidRPr="00511885">
              <w:t xml:space="preserve"> zna i </w:t>
            </w:r>
            <w:r>
              <w:t>podaje</w:t>
            </w:r>
            <w:r w:rsidRPr="00511885">
              <w:t xml:space="preserve"> nazwy </w:t>
            </w:r>
            <w:r>
              <w:t>członków rodziny, czasem popełniając błędy.</w:t>
            </w:r>
          </w:p>
          <w:p w:rsidR="00573CD6" w:rsidRPr="00383AFE" w:rsidRDefault="00573CD6" w:rsidP="00573CD6">
            <w:pPr>
              <w:numPr>
                <w:ilvl w:val="0"/>
                <w:numId w:val="16"/>
              </w:numPr>
              <w:tabs>
                <w:tab w:val="clear" w:pos="720"/>
                <w:tab w:val="num" w:pos="272"/>
                <w:tab w:val="num" w:pos="318"/>
              </w:tabs>
              <w:spacing w:after="0" w:line="240" w:lineRule="auto"/>
              <w:ind w:left="272" w:hanging="180"/>
            </w:pPr>
            <w:r w:rsidRPr="00890A50">
              <w:t>Częściowo zna wymagane podstawowe przymiotniki</w:t>
            </w:r>
            <w:r>
              <w:t>,</w:t>
            </w:r>
            <w:r w:rsidRPr="00890A50">
              <w:t xml:space="preserve"> opisujące </w:t>
            </w:r>
            <w:r w:rsidRPr="00383AFE">
              <w:t>wygląd zewnętrzny (włosy); stosując je czasem popełnia błędy.</w:t>
            </w:r>
          </w:p>
          <w:p w:rsidR="00573CD6" w:rsidRPr="0099580F" w:rsidRDefault="00573CD6" w:rsidP="00573CD6">
            <w:pPr>
              <w:numPr>
                <w:ilvl w:val="0"/>
                <w:numId w:val="18"/>
              </w:numPr>
              <w:tabs>
                <w:tab w:val="clear" w:pos="720"/>
              </w:tabs>
              <w:spacing w:after="0" w:line="240" w:lineRule="auto"/>
              <w:ind w:left="226" w:hanging="180"/>
            </w:pPr>
            <w:r w:rsidRPr="00383AFE">
              <w:lastRenderedPageBreak/>
              <w:t xml:space="preserve">Częściowo zna i nie </w:t>
            </w:r>
            <w:r>
              <w:t>zawsze</w:t>
            </w:r>
            <w:r w:rsidRPr="00165128">
              <w:t xml:space="preserve"> poprawnie </w:t>
            </w:r>
            <w:r>
              <w:t xml:space="preserve">stosuje </w:t>
            </w:r>
            <w:r w:rsidRPr="00165128">
              <w:t>dopełniacz saksoński i przymiotniki dzierżawcze</w:t>
            </w:r>
            <w:r>
              <w:t>.</w:t>
            </w:r>
          </w:p>
          <w:p w:rsidR="00573CD6" w:rsidRPr="0099580F" w:rsidRDefault="00573CD6" w:rsidP="00573CD6">
            <w:pPr>
              <w:numPr>
                <w:ilvl w:val="0"/>
                <w:numId w:val="18"/>
              </w:numPr>
              <w:tabs>
                <w:tab w:val="clear" w:pos="720"/>
              </w:tabs>
              <w:spacing w:after="0" w:line="240" w:lineRule="auto"/>
              <w:ind w:left="226" w:hanging="180"/>
            </w:pPr>
            <w:r>
              <w:t>Częściowo z</w:t>
            </w:r>
            <w:r w:rsidRPr="00165128">
              <w:t xml:space="preserve">na zasady tworzenia zdań twierdzących, przeczących i pytających z czasownikiem </w:t>
            </w:r>
            <w:proofErr w:type="spellStart"/>
            <w:r w:rsidRPr="0099580F">
              <w:rPr>
                <w:i/>
              </w:rPr>
              <w:t>have</w:t>
            </w:r>
            <w:proofErr w:type="spellEnd"/>
            <w:r w:rsidRPr="0099580F">
              <w:rPr>
                <w:i/>
              </w:rPr>
              <w:t xml:space="preserve"> </w:t>
            </w:r>
            <w:proofErr w:type="spellStart"/>
            <w:r w:rsidRPr="0099580F">
              <w:rPr>
                <w:i/>
              </w:rPr>
              <w:t>got</w:t>
            </w:r>
            <w:proofErr w:type="spellEnd"/>
            <w:r>
              <w:t xml:space="preserve">; </w:t>
            </w:r>
            <w:r w:rsidRPr="00165128">
              <w:t xml:space="preserve">posługuje </w:t>
            </w:r>
            <w:r>
              <w:t xml:space="preserve">się </w:t>
            </w:r>
            <w:r w:rsidRPr="00165128">
              <w:t xml:space="preserve">nimi </w:t>
            </w:r>
            <w:r>
              <w:t>czasem popełniając błędy</w:t>
            </w:r>
            <w:r w:rsidRPr="00165128">
              <w:t>.</w:t>
            </w:r>
          </w:p>
          <w:p w:rsidR="00573CD6" w:rsidRPr="00D46CFD" w:rsidRDefault="00573CD6" w:rsidP="00602B1C">
            <w:pPr>
              <w:ind w:left="272"/>
              <w:rPr>
                <w:color w:val="FF0000"/>
              </w:rPr>
            </w:pPr>
          </w:p>
        </w:tc>
        <w:tc>
          <w:tcPr>
            <w:tcW w:w="2977" w:type="dxa"/>
          </w:tcPr>
          <w:p w:rsidR="00573CD6" w:rsidRPr="0099580F" w:rsidRDefault="00573CD6" w:rsidP="00573CD6">
            <w:pPr>
              <w:numPr>
                <w:ilvl w:val="0"/>
                <w:numId w:val="18"/>
              </w:numPr>
              <w:tabs>
                <w:tab w:val="clear" w:pos="720"/>
              </w:tabs>
              <w:spacing w:after="0" w:line="240" w:lineRule="auto"/>
              <w:ind w:left="226" w:hanging="180"/>
            </w:pPr>
            <w:r>
              <w:lastRenderedPageBreak/>
              <w:t>Z</w:t>
            </w:r>
            <w:r w:rsidRPr="00511885">
              <w:t xml:space="preserve">na i </w:t>
            </w:r>
            <w:r>
              <w:t xml:space="preserve">na ogół </w:t>
            </w:r>
            <w:r w:rsidRPr="00511885">
              <w:t xml:space="preserve">poprawnie </w:t>
            </w:r>
            <w:r>
              <w:t>podaje</w:t>
            </w:r>
            <w:r w:rsidRPr="00511885">
              <w:t xml:space="preserve"> nazwy </w:t>
            </w:r>
            <w:r>
              <w:t>członków rodziny.</w:t>
            </w:r>
          </w:p>
          <w:p w:rsidR="00573CD6" w:rsidRPr="0099580F" w:rsidRDefault="00573CD6" w:rsidP="00573CD6">
            <w:pPr>
              <w:numPr>
                <w:ilvl w:val="0"/>
                <w:numId w:val="18"/>
              </w:numPr>
              <w:tabs>
                <w:tab w:val="clear" w:pos="720"/>
              </w:tabs>
              <w:spacing w:after="0" w:line="240" w:lineRule="auto"/>
              <w:ind w:left="226" w:hanging="180"/>
            </w:pPr>
            <w:r w:rsidRPr="00511885">
              <w:t xml:space="preserve">Zna i </w:t>
            </w:r>
            <w:r>
              <w:t xml:space="preserve">na ogół poprawnie </w:t>
            </w:r>
            <w:r w:rsidRPr="00511885">
              <w:t xml:space="preserve">stosuje </w:t>
            </w:r>
            <w:r w:rsidRPr="00890A50">
              <w:t xml:space="preserve">wymagane podstawowe przymiotniki opisujące </w:t>
            </w:r>
            <w:r>
              <w:t>wygląd zewnętrzny (włosy).</w:t>
            </w:r>
          </w:p>
          <w:p w:rsidR="00573CD6" w:rsidRPr="0099580F" w:rsidRDefault="00573CD6" w:rsidP="00573CD6">
            <w:pPr>
              <w:numPr>
                <w:ilvl w:val="0"/>
                <w:numId w:val="18"/>
              </w:numPr>
              <w:tabs>
                <w:tab w:val="clear" w:pos="720"/>
              </w:tabs>
              <w:spacing w:after="0" w:line="240" w:lineRule="auto"/>
              <w:ind w:left="226" w:hanging="180"/>
            </w:pPr>
            <w:r w:rsidRPr="00165128">
              <w:lastRenderedPageBreak/>
              <w:t xml:space="preserve">Zna i zazwyczaj poprawnie </w:t>
            </w:r>
            <w:r>
              <w:t xml:space="preserve">stosuje </w:t>
            </w:r>
            <w:r w:rsidRPr="00165128">
              <w:t>dopełniacz saksoński i przymiotniki dzierżawcze</w:t>
            </w:r>
            <w:r>
              <w:t>, popełniając nieliczne błędy.</w:t>
            </w:r>
          </w:p>
          <w:p w:rsidR="00573CD6" w:rsidRPr="0099580F" w:rsidRDefault="00573CD6" w:rsidP="00573CD6">
            <w:pPr>
              <w:numPr>
                <w:ilvl w:val="0"/>
                <w:numId w:val="18"/>
              </w:numPr>
              <w:tabs>
                <w:tab w:val="clear" w:pos="720"/>
              </w:tabs>
              <w:spacing w:after="0" w:line="240" w:lineRule="auto"/>
              <w:ind w:left="226" w:hanging="180"/>
            </w:pPr>
            <w:r w:rsidRPr="00165128">
              <w:t xml:space="preserve">Zna zasady tworzenia zdań twierdzących, przeczących i pytających z czasownikiem </w:t>
            </w:r>
            <w:proofErr w:type="spellStart"/>
            <w:r w:rsidRPr="0099580F">
              <w:rPr>
                <w:i/>
              </w:rPr>
              <w:t>have</w:t>
            </w:r>
            <w:proofErr w:type="spellEnd"/>
            <w:r w:rsidRPr="0099580F">
              <w:rPr>
                <w:i/>
              </w:rPr>
              <w:t xml:space="preserve"> </w:t>
            </w:r>
            <w:proofErr w:type="spellStart"/>
            <w:r w:rsidRPr="0099580F">
              <w:rPr>
                <w:i/>
              </w:rPr>
              <w:t>got</w:t>
            </w:r>
            <w:proofErr w:type="spellEnd"/>
            <w:r w:rsidRPr="00165128">
              <w:t xml:space="preserve"> i zazwyczaj poprawnie się nimi posługuje.</w:t>
            </w:r>
          </w:p>
          <w:p w:rsidR="00573CD6" w:rsidRPr="00D46CFD" w:rsidRDefault="00573CD6" w:rsidP="00602B1C">
            <w:pPr>
              <w:ind w:left="227"/>
              <w:rPr>
                <w:color w:val="FF0000"/>
              </w:rPr>
            </w:pPr>
          </w:p>
        </w:tc>
        <w:tc>
          <w:tcPr>
            <w:tcW w:w="3260" w:type="dxa"/>
          </w:tcPr>
          <w:p w:rsidR="00573CD6" w:rsidRPr="0099580F" w:rsidRDefault="00573CD6" w:rsidP="00573CD6">
            <w:pPr>
              <w:numPr>
                <w:ilvl w:val="0"/>
                <w:numId w:val="18"/>
              </w:numPr>
              <w:tabs>
                <w:tab w:val="clear" w:pos="720"/>
              </w:tabs>
              <w:spacing w:after="0" w:line="240" w:lineRule="auto"/>
              <w:ind w:left="226" w:hanging="180"/>
            </w:pPr>
            <w:r>
              <w:lastRenderedPageBreak/>
              <w:t>Z</w:t>
            </w:r>
            <w:r w:rsidRPr="00511885">
              <w:t xml:space="preserve">na i </w:t>
            </w:r>
            <w:r>
              <w:t xml:space="preserve">zawsze </w:t>
            </w:r>
            <w:r w:rsidRPr="00511885">
              <w:t xml:space="preserve">poprawnie </w:t>
            </w:r>
            <w:r>
              <w:t>podaje</w:t>
            </w:r>
            <w:r w:rsidRPr="00511885">
              <w:t xml:space="preserve"> nazwy </w:t>
            </w:r>
            <w:r>
              <w:t>członków rodziny.</w:t>
            </w:r>
          </w:p>
          <w:p w:rsidR="00573CD6" w:rsidRPr="0099580F" w:rsidRDefault="00573CD6" w:rsidP="00573CD6">
            <w:pPr>
              <w:numPr>
                <w:ilvl w:val="0"/>
                <w:numId w:val="18"/>
              </w:numPr>
              <w:tabs>
                <w:tab w:val="clear" w:pos="720"/>
              </w:tabs>
              <w:spacing w:after="0" w:line="240" w:lineRule="auto"/>
              <w:ind w:left="226" w:hanging="180"/>
            </w:pPr>
            <w:r w:rsidRPr="00511885">
              <w:t xml:space="preserve">Zna i </w:t>
            </w:r>
            <w:r>
              <w:t xml:space="preserve">zawsze poprawnie </w:t>
            </w:r>
            <w:r w:rsidRPr="00511885">
              <w:t xml:space="preserve">stosuje </w:t>
            </w:r>
            <w:r w:rsidRPr="00890A50">
              <w:t xml:space="preserve">wymagane podstawowe przymiotniki opisujące </w:t>
            </w:r>
            <w:r>
              <w:t>wygląd zewnętrzny (włosy).</w:t>
            </w:r>
          </w:p>
          <w:p w:rsidR="00573CD6" w:rsidRPr="0099580F" w:rsidRDefault="00573CD6" w:rsidP="00573CD6">
            <w:pPr>
              <w:numPr>
                <w:ilvl w:val="0"/>
                <w:numId w:val="18"/>
              </w:numPr>
              <w:tabs>
                <w:tab w:val="clear" w:pos="720"/>
              </w:tabs>
              <w:spacing w:after="0" w:line="240" w:lineRule="auto"/>
              <w:ind w:left="226" w:hanging="180"/>
            </w:pPr>
            <w:r w:rsidRPr="00743F13">
              <w:t xml:space="preserve">Zna i zawsze poprawnie stosuje dopełniacz saksoński i </w:t>
            </w:r>
            <w:r w:rsidRPr="00743F13">
              <w:lastRenderedPageBreak/>
              <w:t>przymiotniki dzierżawcze.</w:t>
            </w:r>
          </w:p>
          <w:p w:rsidR="00573CD6" w:rsidRPr="0099580F" w:rsidRDefault="00573CD6" w:rsidP="00573CD6">
            <w:pPr>
              <w:numPr>
                <w:ilvl w:val="0"/>
                <w:numId w:val="18"/>
              </w:numPr>
              <w:tabs>
                <w:tab w:val="clear" w:pos="720"/>
              </w:tabs>
              <w:spacing w:after="0" w:line="240" w:lineRule="auto"/>
              <w:ind w:left="226" w:hanging="180"/>
            </w:pPr>
            <w:r w:rsidRPr="00165128">
              <w:t xml:space="preserve">Zna zasady tworzenia zdań twierdzących, przeczących i pytających z czasownikiem </w:t>
            </w:r>
            <w:proofErr w:type="spellStart"/>
            <w:r w:rsidRPr="0099580F">
              <w:rPr>
                <w:i/>
              </w:rPr>
              <w:t>have</w:t>
            </w:r>
            <w:proofErr w:type="spellEnd"/>
            <w:r w:rsidRPr="0099580F">
              <w:rPr>
                <w:i/>
              </w:rPr>
              <w:t xml:space="preserve"> </w:t>
            </w:r>
            <w:proofErr w:type="spellStart"/>
            <w:r w:rsidRPr="0099580F">
              <w:rPr>
                <w:i/>
              </w:rPr>
              <w:t>got</w:t>
            </w:r>
            <w:proofErr w:type="spellEnd"/>
            <w:r w:rsidRPr="00165128">
              <w:t xml:space="preserve"> i </w:t>
            </w:r>
            <w:r>
              <w:t>bezbłędnie lub niemal bezbłędnie</w:t>
            </w:r>
            <w:r w:rsidRPr="00165128">
              <w:t xml:space="preserve"> się nimi posługuje.</w:t>
            </w:r>
          </w:p>
          <w:p w:rsidR="00573CD6" w:rsidRPr="00D46CFD" w:rsidRDefault="00573CD6" w:rsidP="00602B1C">
            <w:pPr>
              <w:rPr>
                <w:color w:val="FF0000"/>
              </w:rPr>
            </w:pPr>
          </w:p>
        </w:tc>
      </w:tr>
      <w:tr w:rsidR="00573CD6" w:rsidRPr="00D46CFD" w:rsidTr="00602B1C">
        <w:trPr>
          <w:trHeight w:val="533"/>
        </w:trPr>
        <w:tc>
          <w:tcPr>
            <w:tcW w:w="1811" w:type="dxa"/>
            <w:shd w:val="clear" w:color="auto" w:fill="F2F2F2"/>
          </w:tcPr>
          <w:p w:rsidR="00573CD6" w:rsidRPr="00851C6C" w:rsidRDefault="00573CD6" w:rsidP="00602B1C">
            <w:pPr>
              <w:rPr>
                <w:rFonts w:ascii="Calibri" w:hAnsi="Calibri" w:cs="Calibri"/>
                <w:b/>
              </w:rPr>
            </w:pPr>
            <w:r w:rsidRPr="00851C6C">
              <w:rPr>
                <w:rFonts w:ascii="Calibri" w:hAnsi="Calibri" w:cs="Calibri"/>
                <w:b/>
              </w:rPr>
              <w:lastRenderedPageBreak/>
              <w:t>Słuchanie</w:t>
            </w:r>
          </w:p>
        </w:tc>
        <w:tc>
          <w:tcPr>
            <w:tcW w:w="3151" w:type="dxa"/>
          </w:tcPr>
          <w:p w:rsidR="00573CD6" w:rsidRPr="001F0E8E" w:rsidRDefault="00573CD6" w:rsidP="00573CD6">
            <w:pPr>
              <w:numPr>
                <w:ilvl w:val="0"/>
                <w:numId w:val="14"/>
              </w:numPr>
              <w:tabs>
                <w:tab w:val="clear" w:pos="720"/>
                <w:tab w:val="num" w:pos="226"/>
              </w:tabs>
              <w:spacing w:after="0" w:line="240" w:lineRule="auto"/>
              <w:ind w:left="226" w:hanging="226"/>
            </w:pPr>
            <w:r w:rsidRPr="001F0E8E">
              <w:t>Ma trudności z rozumieniem ogólnego sensu prostych wypowiedzi</w:t>
            </w:r>
            <w:r>
              <w:t>.</w:t>
            </w:r>
          </w:p>
          <w:p w:rsidR="00573CD6" w:rsidRPr="001F0E8E" w:rsidRDefault="00573CD6" w:rsidP="00573CD6">
            <w:pPr>
              <w:numPr>
                <w:ilvl w:val="0"/>
                <w:numId w:val="14"/>
              </w:numPr>
              <w:tabs>
                <w:tab w:val="clear" w:pos="720"/>
                <w:tab w:val="num" w:pos="226"/>
              </w:tabs>
              <w:spacing w:after="0" w:line="240" w:lineRule="auto"/>
              <w:ind w:left="226" w:hanging="226"/>
            </w:pPr>
            <w:r>
              <w:t xml:space="preserve">Mimo pomocy z trudnością </w:t>
            </w:r>
            <w:r w:rsidRPr="00CA3F8D">
              <w:t>znajduje</w:t>
            </w:r>
            <w:r>
              <w:t xml:space="preserve"> proste informacje w wypowiedzi;</w:t>
            </w:r>
            <w:r w:rsidRPr="00CA3F8D">
              <w:t xml:space="preserve"> przy wyszukiwaniu złożonych informacji </w:t>
            </w:r>
            <w:r>
              <w:t>popełnia liczne błędy</w:t>
            </w:r>
            <w:r w:rsidRPr="00CA3F8D">
              <w:t>.</w:t>
            </w:r>
          </w:p>
          <w:p w:rsidR="00573CD6" w:rsidRPr="001F0E8E" w:rsidRDefault="00573CD6" w:rsidP="00602B1C">
            <w:pPr>
              <w:ind w:left="226"/>
            </w:pPr>
          </w:p>
        </w:tc>
        <w:tc>
          <w:tcPr>
            <w:tcW w:w="3118" w:type="dxa"/>
          </w:tcPr>
          <w:p w:rsidR="00573CD6" w:rsidRPr="00851C6C" w:rsidRDefault="00573CD6" w:rsidP="00573CD6">
            <w:pPr>
              <w:numPr>
                <w:ilvl w:val="0"/>
                <w:numId w:val="14"/>
              </w:numPr>
              <w:tabs>
                <w:tab w:val="clear" w:pos="720"/>
                <w:tab w:val="num" w:pos="226"/>
              </w:tabs>
              <w:spacing w:after="0" w:line="240" w:lineRule="auto"/>
              <w:ind w:left="226" w:hanging="226"/>
            </w:pPr>
            <w:r>
              <w:t>Na ogół r</w:t>
            </w:r>
            <w:r w:rsidRPr="00732A71">
              <w:t>ozumie ogólny</w:t>
            </w:r>
            <w:r w:rsidRPr="00CA3F8D">
              <w:t xml:space="preserve"> sens </w:t>
            </w:r>
            <w:r>
              <w:t>prostych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Z niewielką pomocą </w:t>
            </w:r>
            <w:r w:rsidRPr="00CA3F8D">
              <w:t>znajduje proste in</w:t>
            </w:r>
            <w:r>
              <w:t>formacje w wypowiedzi;</w:t>
            </w:r>
            <w:r w:rsidRPr="00CA3F8D">
              <w:t xml:space="preserve"> przy wyszukiwaniu złożonych informacji </w:t>
            </w:r>
            <w:r>
              <w:t>popełnia dość liczne błędy</w:t>
            </w:r>
            <w:r w:rsidRPr="00CA3F8D">
              <w:t>.</w:t>
            </w:r>
          </w:p>
          <w:p w:rsidR="00573CD6" w:rsidRPr="00851C6C" w:rsidRDefault="00573CD6" w:rsidP="00602B1C">
            <w:pPr>
              <w:ind w:left="226"/>
            </w:pPr>
          </w:p>
        </w:tc>
        <w:tc>
          <w:tcPr>
            <w:tcW w:w="2977" w:type="dxa"/>
          </w:tcPr>
          <w:p w:rsidR="00573CD6" w:rsidRPr="00851C6C" w:rsidRDefault="00573CD6" w:rsidP="00573CD6">
            <w:pPr>
              <w:numPr>
                <w:ilvl w:val="0"/>
                <w:numId w:val="14"/>
              </w:numPr>
              <w:tabs>
                <w:tab w:val="clear" w:pos="720"/>
                <w:tab w:val="num" w:pos="226"/>
              </w:tabs>
              <w:spacing w:after="0" w:line="240" w:lineRule="auto"/>
              <w:ind w:left="226" w:hanging="226"/>
            </w:pPr>
            <w:r>
              <w:t>Zazwyczaj r</w:t>
            </w:r>
            <w:r w:rsidRPr="00732A71">
              <w:t>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Popełniając drobne błędy,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c>
          <w:tcPr>
            <w:tcW w:w="3260" w:type="dxa"/>
          </w:tcPr>
          <w:p w:rsidR="00573CD6" w:rsidRPr="00851C6C" w:rsidRDefault="00573CD6" w:rsidP="00573CD6">
            <w:pPr>
              <w:numPr>
                <w:ilvl w:val="0"/>
                <w:numId w:val="14"/>
              </w:numPr>
              <w:tabs>
                <w:tab w:val="clear" w:pos="720"/>
                <w:tab w:val="num" w:pos="226"/>
              </w:tabs>
              <w:spacing w:after="0" w:line="240" w:lineRule="auto"/>
              <w:ind w:left="226" w:hanging="226"/>
            </w:pPr>
            <w:r w:rsidRPr="00732A71">
              <w:t>Rozumie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B</w:t>
            </w:r>
            <w:r w:rsidRPr="00CA3F8D">
              <w:t>ez problemu</w:t>
            </w:r>
            <w:r>
              <w:t xml:space="preserve"> samodzielnie</w:t>
            </w:r>
            <w:r w:rsidRPr="00851C6C">
              <w:t xml:space="preserve">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r>
      <w:tr w:rsidR="00573CD6" w:rsidRPr="00D46CFD" w:rsidTr="00602B1C">
        <w:trPr>
          <w:trHeight w:val="533"/>
        </w:trPr>
        <w:tc>
          <w:tcPr>
            <w:tcW w:w="1811" w:type="dxa"/>
            <w:shd w:val="clear" w:color="auto" w:fill="F2F2F2"/>
          </w:tcPr>
          <w:p w:rsidR="00573CD6" w:rsidRPr="00851C6C" w:rsidRDefault="00573CD6" w:rsidP="00602B1C">
            <w:pPr>
              <w:rPr>
                <w:rFonts w:ascii="Calibri" w:hAnsi="Calibri" w:cs="Calibri"/>
                <w:b/>
              </w:rPr>
            </w:pPr>
            <w:r w:rsidRPr="00851C6C">
              <w:rPr>
                <w:rFonts w:ascii="Calibri" w:hAnsi="Calibri" w:cs="Calibri"/>
                <w:b/>
              </w:rPr>
              <w:t>Czytanie</w:t>
            </w:r>
          </w:p>
        </w:tc>
        <w:tc>
          <w:tcPr>
            <w:tcW w:w="3151"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t>Ma trudności z rozumieniem ogólnego sensu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 xml:space="preserve">Mimo pomocy z trudem znajduje w tekście określone informacje, przy wyszukiwaniu złożonych informacji popełnia liczne </w:t>
            </w:r>
            <w:r w:rsidRPr="00EC1EF5">
              <w:lastRenderedPageBreak/>
              <w:t>błędy.</w:t>
            </w:r>
          </w:p>
          <w:p w:rsidR="00573CD6" w:rsidRPr="00EC1EF5" w:rsidRDefault="00573CD6" w:rsidP="00602B1C">
            <w:pPr>
              <w:ind w:left="226"/>
            </w:pPr>
          </w:p>
        </w:tc>
        <w:tc>
          <w:tcPr>
            <w:tcW w:w="3118"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lastRenderedPageBreak/>
              <w:t>Na ogół rozumie ogólny sens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Z niewielką pomocą na ogół znajduje w tekście określone informacje, przy wyszukiwaniu złożonych informacji czasem popełnia błędy.</w:t>
            </w:r>
          </w:p>
          <w:p w:rsidR="00573CD6" w:rsidRPr="00EC1EF5" w:rsidRDefault="00573CD6" w:rsidP="00602B1C">
            <w:pPr>
              <w:ind w:left="272"/>
            </w:pPr>
          </w:p>
        </w:tc>
        <w:tc>
          <w:tcPr>
            <w:tcW w:w="2977"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lastRenderedPageBreak/>
              <w:t>Na ogół rozumie ogólny sens prostych i bardziej złożonych tekstów lub fragmentów tekstu.</w:t>
            </w:r>
          </w:p>
          <w:p w:rsidR="00573CD6" w:rsidRPr="00D5560C" w:rsidRDefault="00573CD6" w:rsidP="00573CD6">
            <w:pPr>
              <w:numPr>
                <w:ilvl w:val="0"/>
                <w:numId w:val="14"/>
              </w:numPr>
              <w:tabs>
                <w:tab w:val="clear" w:pos="720"/>
                <w:tab w:val="num" w:pos="226"/>
              </w:tabs>
              <w:spacing w:after="0" w:line="240" w:lineRule="auto"/>
              <w:ind w:left="226" w:hanging="226"/>
            </w:pPr>
            <w:r w:rsidRPr="00EC1EF5">
              <w:t>Na ogół znajduje w tekście określone informacje, przy wyszukiwaniu złożonych informacji zdarza mu się popełniać błędy.</w:t>
            </w:r>
          </w:p>
          <w:p w:rsidR="00573CD6" w:rsidRPr="00D5560C" w:rsidRDefault="00573CD6" w:rsidP="00602B1C">
            <w:pPr>
              <w:ind w:left="226"/>
            </w:pPr>
          </w:p>
        </w:tc>
        <w:tc>
          <w:tcPr>
            <w:tcW w:w="3260"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lastRenderedPageBreak/>
              <w:t>Bez trudu rozumie ogólny sens prostych i bardziej złożonych tekstów i fragmentów tekstu</w:t>
            </w:r>
            <w:r>
              <w:t>.</w:t>
            </w:r>
          </w:p>
          <w:p w:rsidR="00573CD6" w:rsidRPr="00D5560C" w:rsidRDefault="00573CD6" w:rsidP="00573CD6">
            <w:pPr>
              <w:numPr>
                <w:ilvl w:val="0"/>
                <w:numId w:val="14"/>
              </w:numPr>
              <w:tabs>
                <w:tab w:val="clear" w:pos="720"/>
                <w:tab w:val="num" w:pos="226"/>
              </w:tabs>
              <w:spacing w:after="0" w:line="240" w:lineRule="auto"/>
              <w:ind w:left="226" w:hanging="226"/>
            </w:pPr>
            <w:r w:rsidRPr="00EC1EF5">
              <w:t>Z łatwością samodzielnie znajduje w tekście podstawowe oraz złożone informacje.</w:t>
            </w:r>
          </w:p>
          <w:p w:rsidR="00573CD6" w:rsidRPr="00D5560C" w:rsidRDefault="00573CD6" w:rsidP="00602B1C">
            <w:pPr>
              <w:ind w:left="226"/>
            </w:pPr>
          </w:p>
        </w:tc>
      </w:tr>
      <w:tr w:rsidR="00573CD6" w:rsidRPr="00D46CFD" w:rsidTr="00602B1C">
        <w:trPr>
          <w:trHeight w:val="533"/>
        </w:trPr>
        <w:tc>
          <w:tcPr>
            <w:tcW w:w="1811" w:type="dxa"/>
            <w:shd w:val="clear" w:color="auto" w:fill="F2F2F2"/>
          </w:tcPr>
          <w:p w:rsidR="00573CD6" w:rsidRPr="00AF0219" w:rsidRDefault="00573CD6" w:rsidP="00602B1C">
            <w:pPr>
              <w:rPr>
                <w:rFonts w:ascii="Calibri" w:hAnsi="Calibri" w:cs="Calibri"/>
                <w:b/>
              </w:rPr>
            </w:pPr>
            <w:r w:rsidRPr="00AF0219">
              <w:rPr>
                <w:rFonts w:ascii="Calibri" w:hAnsi="Calibri" w:cs="Calibri"/>
                <w:b/>
              </w:rPr>
              <w:lastRenderedPageBreak/>
              <w:t xml:space="preserve">Mówienie </w:t>
            </w:r>
          </w:p>
        </w:tc>
        <w:tc>
          <w:tcPr>
            <w:tcW w:w="3151" w:type="dxa"/>
          </w:tcPr>
          <w:p w:rsidR="00573CD6" w:rsidRPr="00D46CFD" w:rsidRDefault="00573CD6" w:rsidP="00573CD6">
            <w:pPr>
              <w:numPr>
                <w:ilvl w:val="0"/>
                <w:numId w:val="14"/>
              </w:numPr>
              <w:tabs>
                <w:tab w:val="clear" w:pos="720"/>
                <w:tab w:val="num" w:pos="226"/>
              </w:tabs>
              <w:spacing w:after="0" w:line="240" w:lineRule="auto"/>
              <w:ind w:left="226" w:hanging="226"/>
              <w:rPr>
                <w:color w:val="FF0000"/>
              </w:rPr>
            </w:pPr>
            <w:r>
              <w:t>Mimo pomocy nieudolnie t</w:t>
            </w:r>
            <w:r w:rsidRPr="00AC6D3B">
              <w:t>worzy</w:t>
            </w:r>
            <w:r w:rsidRPr="00CF30F2">
              <w:t xml:space="preserve"> proste</w:t>
            </w:r>
            <w:r w:rsidRPr="00422C24">
              <w:t xml:space="preserve"> wypowiedzi ustne, popełniając </w:t>
            </w:r>
            <w:r>
              <w:t>liczne błędy:</w:t>
            </w:r>
            <w:r w:rsidRPr="00D5560C">
              <w:t xml:space="preserve"> </w:t>
            </w:r>
            <w:r w:rsidRPr="009D7F73">
              <w:t xml:space="preserve">opisuje swoją rodzinę, opisuje przedmioty i </w:t>
            </w:r>
            <w:r>
              <w:t xml:space="preserve">wygląd zewnętrzny </w:t>
            </w:r>
            <w:r w:rsidRPr="009D7F73">
              <w:t>ludzi (włosy)</w:t>
            </w:r>
            <w:r>
              <w:t>.</w:t>
            </w:r>
          </w:p>
        </w:tc>
        <w:tc>
          <w:tcPr>
            <w:tcW w:w="3118" w:type="dxa"/>
          </w:tcPr>
          <w:p w:rsidR="00573CD6" w:rsidRPr="00644ED6" w:rsidRDefault="00573CD6" w:rsidP="00573CD6">
            <w:pPr>
              <w:numPr>
                <w:ilvl w:val="0"/>
                <w:numId w:val="14"/>
              </w:numPr>
              <w:tabs>
                <w:tab w:val="clear" w:pos="720"/>
                <w:tab w:val="num" w:pos="226"/>
              </w:tabs>
              <w:spacing w:after="0" w:line="240" w:lineRule="auto"/>
              <w:ind w:left="226" w:hanging="226"/>
            </w:pPr>
            <w:r>
              <w:t>Z pewną pomocą t</w:t>
            </w:r>
            <w:r w:rsidRPr="00AC6D3B">
              <w:t>worzy</w:t>
            </w:r>
            <w:r w:rsidRPr="00CF30F2">
              <w:t xml:space="preserve"> proste</w:t>
            </w:r>
            <w:r w:rsidRPr="00422C24">
              <w:t xml:space="preserve"> wypowiedzi ustne, czasem popełniając </w:t>
            </w:r>
            <w:r>
              <w:t>błędy:</w:t>
            </w:r>
            <w:r w:rsidRPr="00D5560C">
              <w:t xml:space="preserve"> </w:t>
            </w:r>
            <w:r w:rsidRPr="009D7F73">
              <w:t xml:space="preserve">opisuje swoją rodzinę, opisuje przedmioty i </w:t>
            </w:r>
            <w:r>
              <w:t xml:space="preserve">wygląd zewnętrzny </w:t>
            </w:r>
            <w:r w:rsidRPr="009D7F73">
              <w:t>ludzi (włosy)</w:t>
            </w:r>
            <w:r>
              <w:t>.</w:t>
            </w:r>
          </w:p>
        </w:tc>
        <w:tc>
          <w:tcPr>
            <w:tcW w:w="2977" w:type="dxa"/>
          </w:tcPr>
          <w:p w:rsidR="00573CD6" w:rsidRPr="00644ED6" w:rsidRDefault="00573CD6" w:rsidP="00573CD6">
            <w:pPr>
              <w:numPr>
                <w:ilvl w:val="0"/>
                <w:numId w:val="14"/>
              </w:numPr>
              <w:tabs>
                <w:tab w:val="clear" w:pos="720"/>
                <w:tab w:val="num" w:pos="226"/>
              </w:tabs>
              <w:spacing w:after="0" w:line="240" w:lineRule="auto"/>
              <w:ind w:left="226" w:hanging="226"/>
            </w:pPr>
            <w:r w:rsidRPr="00AC6D3B">
              <w:t>Tworzy</w:t>
            </w:r>
            <w:r w:rsidRPr="00CF30F2">
              <w:t xml:space="preserve"> proste</w:t>
            </w:r>
            <w:r w:rsidRPr="00422C24">
              <w:t xml:space="preserve"> wypowiedzi ustne, popełniając </w:t>
            </w:r>
            <w:r>
              <w:t>nieliczne błędy:</w:t>
            </w:r>
            <w:r w:rsidRPr="00D5560C">
              <w:t xml:space="preserve"> </w:t>
            </w:r>
            <w:r w:rsidRPr="009D7F73">
              <w:t xml:space="preserve">opisuje swoją rodzinę, opisuje przedmioty i </w:t>
            </w:r>
            <w:r>
              <w:t xml:space="preserve">wygląd zewnętrzny </w:t>
            </w:r>
            <w:r w:rsidRPr="009D7F73">
              <w:t>ludzi (włosy)</w:t>
            </w:r>
            <w:r>
              <w:t>.</w:t>
            </w:r>
          </w:p>
        </w:tc>
        <w:tc>
          <w:tcPr>
            <w:tcW w:w="3260" w:type="dxa"/>
          </w:tcPr>
          <w:p w:rsidR="00573CD6" w:rsidRPr="007109BD" w:rsidRDefault="00573CD6" w:rsidP="00573CD6">
            <w:pPr>
              <w:numPr>
                <w:ilvl w:val="0"/>
                <w:numId w:val="14"/>
              </w:numPr>
              <w:tabs>
                <w:tab w:val="clear" w:pos="720"/>
                <w:tab w:val="num" w:pos="226"/>
              </w:tabs>
              <w:spacing w:after="0" w:line="240" w:lineRule="auto"/>
              <w:ind w:left="226" w:hanging="226"/>
            </w:pPr>
            <w:r w:rsidRPr="00AC6D3B">
              <w:t>Bez trudu tworzy proste i złożone wypowiedzi</w:t>
            </w:r>
            <w:r w:rsidRPr="00422C24">
              <w:t xml:space="preserve"> ustne</w:t>
            </w:r>
            <w:r>
              <w:t>:</w:t>
            </w:r>
            <w:r w:rsidRPr="00422C24">
              <w:t xml:space="preserve"> </w:t>
            </w:r>
            <w:r w:rsidRPr="009D7F73">
              <w:t xml:space="preserve">opisuje swoją rodzinę, opisuje przedmioty i </w:t>
            </w:r>
            <w:r>
              <w:t xml:space="preserve">wygląd zewnętrzny </w:t>
            </w:r>
            <w:r w:rsidRPr="009D7F73">
              <w:t>ludzi (włosy)</w:t>
            </w:r>
            <w:r>
              <w:t>.</w:t>
            </w:r>
          </w:p>
        </w:tc>
      </w:tr>
      <w:tr w:rsidR="00573CD6" w:rsidRPr="00D46CFD" w:rsidTr="00602B1C">
        <w:trPr>
          <w:trHeight w:val="533"/>
        </w:trPr>
        <w:tc>
          <w:tcPr>
            <w:tcW w:w="1811" w:type="dxa"/>
            <w:shd w:val="clear" w:color="auto" w:fill="F2F2F2"/>
          </w:tcPr>
          <w:p w:rsidR="00573CD6" w:rsidRPr="00AF0219" w:rsidRDefault="00573CD6" w:rsidP="00602B1C">
            <w:pPr>
              <w:rPr>
                <w:rFonts w:ascii="Calibri" w:hAnsi="Calibri" w:cs="Calibri"/>
                <w:b/>
              </w:rPr>
            </w:pPr>
            <w:r w:rsidRPr="00AF0219">
              <w:rPr>
                <w:rFonts w:ascii="Calibri" w:hAnsi="Calibri" w:cs="Calibri"/>
                <w:b/>
              </w:rPr>
              <w:t>Pisanie</w:t>
            </w:r>
          </w:p>
        </w:tc>
        <w:tc>
          <w:tcPr>
            <w:tcW w:w="3151" w:type="dxa"/>
          </w:tcPr>
          <w:p w:rsidR="00573CD6" w:rsidRPr="00D46CFD" w:rsidRDefault="00573CD6" w:rsidP="00573CD6">
            <w:pPr>
              <w:numPr>
                <w:ilvl w:val="0"/>
                <w:numId w:val="18"/>
              </w:numPr>
              <w:tabs>
                <w:tab w:val="clear" w:pos="720"/>
              </w:tabs>
              <w:spacing w:after="0" w:line="240" w:lineRule="auto"/>
              <w:ind w:left="226" w:hanging="180"/>
              <w:rPr>
                <w:color w:val="FF0000"/>
              </w:rPr>
            </w:pPr>
            <w:r>
              <w:t xml:space="preserve">Mimo pomocy, popełniając liczne błędy, nieudolnie </w:t>
            </w:r>
            <w:r w:rsidRPr="00334F80">
              <w:t>tworzy bardzo proste wypowiedzi pisemne:</w:t>
            </w:r>
            <w:r>
              <w:t xml:space="preserve"> </w:t>
            </w:r>
            <w:r w:rsidRPr="00334F80">
              <w:t xml:space="preserve">opisuje </w:t>
            </w:r>
            <w:r>
              <w:t>rodzinę i wygląd zewnętrzny ludzi oraz zwierząt</w:t>
            </w:r>
            <w:r w:rsidRPr="00334F80">
              <w:t xml:space="preserve">; </w:t>
            </w:r>
            <w:r>
              <w:t xml:space="preserve">przedstawia zawartość swojego plecaka; </w:t>
            </w:r>
            <w:r w:rsidRPr="00334F80">
              <w:t xml:space="preserve">opisuje </w:t>
            </w:r>
            <w:r>
              <w:t>wygląd i funkcje robota.</w:t>
            </w:r>
          </w:p>
        </w:tc>
        <w:tc>
          <w:tcPr>
            <w:tcW w:w="3118" w:type="dxa"/>
          </w:tcPr>
          <w:p w:rsidR="00573CD6" w:rsidRPr="00D5560C" w:rsidRDefault="00573CD6" w:rsidP="00573CD6">
            <w:pPr>
              <w:numPr>
                <w:ilvl w:val="0"/>
                <w:numId w:val="14"/>
              </w:numPr>
              <w:tabs>
                <w:tab w:val="clear" w:pos="720"/>
                <w:tab w:val="num" w:pos="226"/>
              </w:tabs>
              <w:spacing w:after="0" w:line="240" w:lineRule="auto"/>
              <w:ind w:left="226" w:hanging="226"/>
            </w:pPr>
            <w:r w:rsidRPr="00334F80">
              <w:t xml:space="preserve">Sam lub z pomocą nauczyciela tworzy bardzo proste wypowiedzi pisemne: opisuje </w:t>
            </w:r>
            <w:r>
              <w:t>rodzinę i wygląd zewnętrzny ludzi oraz zwierząt</w:t>
            </w:r>
            <w:r w:rsidRPr="00334F80">
              <w:t xml:space="preserve">; </w:t>
            </w:r>
            <w:r>
              <w:t xml:space="preserve">przedstawia zawartość swojego plecaka; </w:t>
            </w:r>
            <w:r w:rsidRPr="00334F80">
              <w:t xml:space="preserve">opisuje </w:t>
            </w:r>
            <w:r>
              <w:t>wygląd i funkcje robota; dość liczne błędy częściowo zakłócają komunikację.</w:t>
            </w:r>
          </w:p>
          <w:p w:rsidR="00573CD6" w:rsidRPr="00D5560C" w:rsidRDefault="00573CD6" w:rsidP="00602B1C">
            <w:pPr>
              <w:ind w:left="226"/>
            </w:pPr>
          </w:p>
        </w:tc>
        <w:tc>
          <w:tcPr>
            <w:tcW w:w="2977" w:type="dxa"/>
          </w:tcPr>
          <w:p w:rsidR="00573CD6" w:rsidRPr="00D5560C" w:rsidRDefault="00573CD6" w:rsidP="00573CD6">
            <w:pPr>
              <w:numPr>
                <w:ilvl w:val="0"/>
                <w:numId w:val="14"/>
              </w:numPr>
              <w:tabs>
                <w:tab w:val="clear" w:pos="720"/>
                <w:tab w:val="num" w:pos="226"/>
              </w:tabs>
              <w:spacing w:after="0" w:line="240" w:lineRule="auto"/>
              <w:ind w:left="226" w:hanging="226"/>
            </w:pPr>
            <w:r>
              <w:t>Popełniając nieliczne błędy niezakłócające komunikacji</w:t>
            </w:r>
            <w:r w:rsidRPr="00334F80">
              <w:t xml:space="preserve">, tworzy krótkie wypowiedzi pisemne: opisuje </w:t>
            </w:r>
            <w:r>
              <w:t>rodzinę i wygląd zewnętrzny ludzi oraz zwierząt</w:t>
            </w:r>
            <w:r w:rsidRPr="00334F80">
              <w:t xml:space="preserve">; </w:t>
            </w:r>
            <w:r>
              <w:t xml:space="preserve">przedstawia zawartość swojego plecaka; </w:t>
            </w:r>
            <w:r w:rsidRPr="00334F80">
              <w:t xml:space="preserve">opisuje </w:t>
            </w:r>
            <w:r>
              <w:t>wygląd i funkcje robota.</w:t>
            </w:r>
          </w:p>
          <w:p w:rsidR="00573CD6" w:rsidRPr="00D5560C" w:rsidRDefault="00573CD6" w:rsidP="00602B1C">
            <w:pPr>
              <w:ind w:left="226"/>
            </w:pPr>
          </w:p>
        </w:tc>
        <w:tc>
          <w:tcPr>
            <w:tcW w:w="3260" w:type="dxa"/>
          </w:tcPr>
          <w:p w:rsidR="00573CD6" w:rsidRPr="00834533" w:rsidRDefault="00573CD6" w:rsidP="00573CD6">
            <w:pPr>
              <w:numPr>
                <w:ilvl w:val="0"/>
                <w:numId w:val="14"/>
              </w:numPr>
              <w:tabs>
                <w:tab w:val="clear" w:pos="720"/>
                <w:tab w:val="num" w:pos="226"/>
              </w:tabs>
              <w:spacing w:after="0" w:line="240" w:lineRule="auto"/>
              <w:ind w:left="226" w:hanging="226"/>
            </w:pPr>
            <w:r w:rsidRPr="00EE410A">
              <w:t>Samodzielnie</w:t>
            </w:r>
            <w:r w:rsidRPr="00334F80">
              <w:t xml:space="preserve">, stosując urozmaicone słownictwo, tworzy krótkie wypowiedzi pisemne: opisuje </w:t>
            </w:r>
            <w:r>
              <w:t>rodzinę i wygląd zewnętrzny ludzi oraz zwierząt</w:t>
            </w:r>
            <w:r w:rsidRPr="00334F80">
              <w:t xml:space="preserve">; </w:t>
            </w:r>
            <w:r>
              <w:t xml:space="preserve">przedstawia zawartość swojego plecaka; </w:t>
            </w:r>
            <w:r w:rsidRPr="00334F80">
              <w:t xml:space="preserve">opisuje </w:t>
            </w:r>
            <w:r>
              <w:t>wygląd i funkcje robota; ewentualne drobne błędy nie zaburzają komunikacji</w:t>
            </w:r>
            <w:r w:rsidRPr="00D5560C">
              <w:t>.</w:t>
            </w:r>
          </w:p>
          <w:p w:rsidR="00573CD6" w:rsidRPr="00D5560C" w:rsidRDefault="00573CD6" w:rsidP="00602B1C">
            <w:pPr>
              <w:ind w:left="226"/>
            </w:pPr>
          </w:p>
        </w:tc>
      </w:tr>
      <w:tr w:rsidR="00573CD6" w:rsidRPr="00D46CFD" w:rsidTr="00602B1C">
        <w:trPr>
          <w:trHeight w:val="533"/>
        </w:trPr>
        <w:tc>
          <w:tcPr>
            <w:tcW w:w="1811" w:type="dxa"/>
            <w:shd w:val="clear" w:color="auto" w:fill="F2F2F2"/>
          </w:tcPr>
          <w:p w:rsidR="00573CD6" w:rsidRPr="00CE6988" w:rsidRDefault="00573CD6" w:rsidP="00602B1C">
            <w:pPr>
              <w:rPr>
                <w:rFonts w:ascii="Calibri" w:hAnsi="Calibri" w:cs="Calibri"/>
                <w:b/>
              </w:rPr>
            </w:pPr>
            <w:r w:rsidRPr="00CE6988">
              <w:rPr>
                <w:rFonts w:ascii="Calibri" w:hAnsi="Calibri" w:cs="Calibri"/>
                <w:b/>
              </w:rPr>
              <w:t>Reagowanie</w:t>
            </w:r>
          </w:p>
        </w:tc>
        <w:tc>
          <w:tcPr>
            <w:tcW w:w="3151" w:type="dxa"/>
          </w:tcPr>
          <w:p w:rsidR="00573CD6" w:rsidRDefault="00573CD6" w:rsidP="00573CD6">
            <w:pPr>
              <w:numPr>
                <w:ilvl w:val="0"/>
                <w:numId w:val="18"/>
              </w:numPr>
              <w:tabs>
                <w:tab w:val="clear" w:pos="720"/>
              </w:tabs>
              <w:spacing w:after="0" w:line="240" w:lineRule="auto"/>
              <w:ind w:left="226" w:hanging="180"/>
            </w:pPr>
            <w:r>
              <w:t>Nieudolnie r</w:t>
            </w:r>
            <w:r w:rsidRPr="00CA3F8D">
              <w:t xml:space="preserve">eaguje w prostych sytuacjach, popełniając </w:t>
            </w:r>
            <w:r>
              <w:t xml:space="preserve">liczne </w:t>
            </w:r>
            <w:r w:rsidRPr="00CA3F8D">
              <w:t xml:space="preserve">błędy: </w:t>
            </w:r>
            <w:r w:rsidRPr="00D5560C">
              <w:t xml:space="preserve">uzyskuje i przekazuje informacje odnośnie </w:t>
            </w:r>
            <w:r>
              <w:t xml:space="preserve">do </w:t>
            </w:r>
            <w:r w:rsidRPr="00D5560C">
              <w:t>rodziny, wyglądu zewnętrznego ludzi i zwierząt, st</w:t>
            </w:r>
            <w:r>
              <w:t>anu posiadania i przynależności.</w:t>
            </w:r>
          </w:p>
          <w:p w:rsidR="00573CD6" w:rsidRPr="00D5560C" w:rsidRDefault="00573CD6" w:rsidP="00573CD6">
            <w:pPr>
              <w:numPr>
                <w:ilvl w:val="0"/>
                <w:numId w:val="18"/>
              </w:numPr>
              <w:tabs>
                <w:tab w:val="clear" w:pos="720"/>
              </w:tabs>
              <w:spacing w:after="0" w:line="240" w:lineRule="auto"/>
              <w:ind w:left="226" w:hanging="180"/>
            </w:pPr>
            <w:r w:rsidRPr="00D5560C">
              <w:t xml:space="preserve">Stosując zwroty grzecznościowe, </w:t>
            </w:r>
            <w:r>
              <w:t xml:space="preserve">z trudem </w:t>
            </w:r>
            <w:r w:rsidRPr="00D5560C">
              <w:lastRenderedPageBreak/>
              <w:t xml:space="preserve">przeprowadza prosty dialog pomiędzy gospodarzem i zaproszonym gościem; popełnia </w:t>
            </w:r>
            <w:r>
              <w:t xml:space="preserve">liczne </w:t>
            </w:r>
            <w:r w:rsidRPr="00D5560C">
              <w:t>błędy</w:t>
            </w:r>
            <w:r>
              <w:t xml:space="preserve"> zakłócające komunikację</w:t>
            </w:r>
            <w:r w:rsidRPr="00D5560C">
              <w:t>.</w:t>
            </w:r>
          </w:p>
          <w:p w:rsidR="00573CD6" w:rsidRPr="00D46CFD" w:rsidRDefault="00573CD6" w:rsidP="00602B1C">
            <w:pPr>
              <w:ind w:left="226"/>
              <w:rPr>
                <w:color w:val="FF0000"/>
              </w:rPr>
            </w:pPr>
          </w:p>
        </w:tc>
        <w:tc>
          <w:tcPr>
            <w:tcW w:w="3118" w:type="dxa"/>
          </w:tcPr>
          <w:p w:rsidR="00573CD6" w:rsidRPr="00D5560C" w:rsidRDefault="00573CD6" w:rsidP="00573CD6">
            <w:pPr>
              <w:numPr>
                <w:ilvl w:val="0"/>
                <w:numId w:val="18"/>
              </w:numPr>
              <w:tabs>
                <w:tab w:val="clear" w:pos="720"/>
              </w:tabs>
              <w:spacing w:after="0" w:line="240" w:lineRule="auto"/>
              <w:ind w:left="226" w:hanging="180"/>
            </w:pPr>
            <w:r w:rsidRPr="00D5560C">
              <w:lastRenderedPageBreak/>
              <w:t xml:space="preserve">Reaguje w prostych sytuacjach, czasem popełniając błędy: uzyskuje i przekazuje informacje odnośnie </w:t>
            </w:r>
            <w:r>
              <w:t xml:space="preserve">do </w:t>
            </w:r>
            <w:r w:rsidRPr="00D5560C">
              <w:t>rodziny, wyglądu zewnętrznego ludzi i zwierząt, st</w:t>
            </w:r>
            <w:r>
              <w:t>anu posiadania i przynależności.</w:t>
            </w:r>
          </w:p>
          <w:p w:rsidR="00573CD6" w:rsidRPr="00D5560C" w:rsidRDefault="00573CD6" w:rsidP="00573CD6">
            <w:pPr>
              <w:numPr>
                <w:ilvl w:val="0"/>
                <w:numId w:val="18"/>
              </w:numPr>
              <w:tabs>
                <w:tab w:val="clear" w:pos="720"/>
              </w:tabs>
              <w:spacing w:after="0" w:line="240" w:lineRule="auto"/>
              <w:ind w:left="226" w:hanging="180"/>
            </w:pPr>
            <w:r w:rsidRPr="00D5560C">
              <w:t xml:space="preserve">Stosując zwroty grzecznościowe, przeprowadza prosty dialog </w:t>
            </w:r>
            <w:r w:rsidRPr="00D5560C">
              <w:lastRenderedPageBreak/>
              <w:t>pomiędzy gospodarzem i zaproszonym gościem; czasem popełnia błędy</w:t>
            </w:r>
            <w:r>
              <w:t xml:space="preserve"> zakłócające komunikację</w:t>
            </w:r>
            <w:r w:rsidRPr="00D5560C">
              <w:t>.</w:t>
            </w:r>
          </w:p>
          <w:p w:rsidR="00573CD6" w:rsidRPr="00D46CFD" w:rsidRDefault="00573CD6" w:rsidP="00602B1C">
            <w:pPr>
              <w:tabs>
                <w:tab w:val="num" w:pos="272"/>
              </w:tabs>
              <w:ind w:left="272" w:hanging="180"/>
              <w:rPr>
                <w:color w:val="FF0000"/>
              </w:rPr>
            </w:pPr>
          </w:p>
        </w:tc>
        <w:tc>
          <w:tcPr>
            <w:tcW w:w="2977" w:type="dxa"/>
          </w:tcPr>
          <w:p w:rsidR="00573CD6" w:rsidRPr="00D5560C" w:rsidRDefault="00573CD6" w:rsidP="00573CD6">
            <w:pPr>
              <w:numPr>
                <w:ilvl w:val="0"/>
                <w:numId w:val="18"/>
              </w:numPr>
              <w:tabs>
                <w:tab w:val="clear" w:pos="720"/>
              </w:tabs>
              <w:spacing w:after="0" w:line="240" w:lineRule="auto"/>
              <w:ind w:left="226" w:hanging="180"/>
            </w:pPr>
            <w:r>
              <w:lastRenderedPageBreak/>
              <w:t>Popełniając nieliczne błędy</w:t>
            </w:r>
            <w:r w:rsidRPr="00DF1E36">
              <w:t xml:space="preserve"> reaguje w prostych i </w:t>
            </w:r>
            <w:r>
              <w:t xml:space="preserve">bardziej </w:t>
            </w:r>
            <w:r w:rsidRPr="00DF1E36">
              <w:t xml:space="preserve">złożonych sytuacjach: </w:t>
            </w:r>
            <w:r w:rsidRPr="00D5560C">
              <w:t xml:space="preserve">uzyskuje i przekazuje informacje odnośnie </w:t>
            </w:r>
            <w:r>
              <w:t xml:space="preserve">do </w:t>
            </w:r>
            <w:r w:rsidRPr="00D5560C">
              <w:t>rodziny, wyglądu zewnętrznego ludzi i zwierząt, stanu p</w:t>
            </w:r>
            <w:r>
              <w:t>osiadania i przynależności.</w:t>
            </w:r>
          </w:p>
          <w:p w:rsidR="00573CD6" w:rsidRPr="00E5024A" w:rsidRDefault="00573CD6" w:rsidP="00573CD6">
            <w:pPr>
              <w:numPr>
                <w:ilvl w:val="0"/>
                <w:numId w:val="18"/>
              </w:numPr>
              <w:tabs>
                <w:tab w:val="clear" w:pos="720"/>
              </w:tabs>
              <w:spacing w:after="0" w:line="240" w:lineRule="auto"/>
              <w:ind w:left="226" w:hanging="180"/>
              <w:rPr>
                <w:color w:val="FF0000"/>
              </w:rPr>
            </w:pPr>
            <w:r w:rsidRPr="00D5560C">
              <w:t>Stosując zwroty grzecznościowe</w:t>
            </w:r>
            <w:r>
              <w:t xml:space="preserve">, </w:t>
            </w:r>
            <w:r w:rsidRPr="00D5560C">
              <w:lastRenderedPageBreak/>
              <w:t>przeprowadza prosty dialog pomiędzy gospodarzem i zaproszonym gościem; popełnia błędy</w:t>
            </w:r>
            <w:r>
              <w:t>; nieliczne błędy nie zakłócają komunikacji.</w:t>
            </w:r>
          </w:p>
          <w:p w:rsidR="00573CD6" w:rsidRPr="00D46CFD" w:rsidRDefault="00573CD6" w:rsidP="00602B1C">
            <w:pPr>
              <w:ind w:left="46"/>
              <w:rPr>
                <w:color w:val="FF0000"/>
              </w:rPr>
            </w:pPr>
          </w:p>
        </w:tc>
        <w:tc>
          <w:tcPr>
            <w:tcW w:w="3260" w:type="dxa"/>
          </w:tcPr>
          <w:p w:rsidR="00573CD6" w:rsidRPr="00D5560C" w:rsidRDefault="00573CD6" w:rsidP="00573CD6">
            <w:pPr>
              <w:numPr>
                <w:ilvl w:val="0"/>
                <w:numId w:val="18"/>
              </w:numPr>
              <w:tabs>
                <w:tab w:val="clear" w:pos="720"/>
              </w:tabs>
              <w:spacing w:after="0" w:line="240" w:lineRule="auto"/>
              <w:ind w:left="226" w:hanging="180"/>
            </w:pPr>
            <w:r w:rsidRPr="00334F80">
              <w:lastRenderedPageBreak/>
              <w:t>Swobodnie reaguje</w:t>
            </w:r>
            <w:r w:rsidRPr="00DF1E36">
              <w:t xml:space="preserve"> w prostych i złożonych sytuacjach: </w:t>
            </w:r>
            <w:r w:rsidRPr="00CA3F8D">
              <w:t xml:space="preserve">uzyskuje i przekazuje informacje odnośnie </w:t>
            </w:r>
            <w:r>
              <w:t>do rodziny, wyglądu zewnętrznego ludzi i zwierząt, stanu posiadania i przynależności.</w:t>
            </w:r>
          </w:p>
          <w:p w:rsidR="00573CD6" w:rsidRPr="00D5560C" w:rsidRDefault="00573CD6" w:rsidP="00573CD6">
            <w:pPr>
              <w:numPr>
                <w:ilvl w:val="0"/>
                <w:numId w:val="18"/>
              </w:numPr>
              <w:tabs>
                <w:tab w:val="clear" w:pos="720"/>
              </w:tabs>
              <w:spacing w:after="0" w:line="240" w:lineRule="auto"/>
              <w:ind w:left="226" w:hanging="180"/>
            </w:pPr>
            <w:r>
              <w:t xml:space="preserve">Stosując zwroty grzecznościowe, swobodnie przeprowadza prosty dialog </w:t>
            </w:r>
            <w:r>
              <w:lastRenderedPageBreak/>
              <w:t>pomiędzy gospodarzem i zaproszonym gościem; ewentualne drobne błędy nie zaburzają komunikacji</w:t>
            </w:r>
            <w:r w:rsidRPr="00D5560C">
              <w:t>.</w:t>
            </w:r>
          </w:p>
          <w:p w:rsidR="00573CD6" w:rsidRPr="00D46CFD" w:rsidRDefault="00573CD6" w:rsidP="00602B1C">
            <w:pPr>
              <w:ind w:left="363"/>
              <w:rPr>
                <w:color w:val="FF0000"/>
              </w:rPr>
            </w:pPr>
          </w:p>
        </w:tc>
      </w:tr>
      <w:tr w:rsidR="00573CD6" w:rsidRPr="00D46CFD" w:rsidTr="00602B1C">
        <w:trPr>
          <w:trHeight w:val="533"/>
        </w:trPr>
        <w:tc>
          <w:tcPr>
            <w:tcW w:w="1811" w:type="dxa"/>
            <w:shd w:val="clear" w:color="auto" w:fill="F2F2F2"/>
          </w:tcPr>
          <w:p w:rsidR="00573CD6" w:rsidRPr="00CD0A98" w:rsidRDefault="00573CD6" w:rsidP="00602B1C">
            <w:pPr>
              <w:rPr>
                <w:rFonts w:ascii="Calibri" w:hAnsi="Calibri" w:cs="Calibri"/>
                <w:b/>
              </w:rPr>
            </w:pPr>
            <w:r w:rsidRPr="00CD0A98">
              <w:rPr>
                <w:rFonts w:ascii="Calibri" w:hAnsi="Calibri" w:cs="Calibri"/>
                <w:b/>
              </w:rPr>
              <w:lastRenderedPageBreak/>
              <w:t>Przetwarzanie tekstu</w:t>
            </w:r>
          </w:p>
        </w:tc>
        <w:tc>
          <w:tcPr>
            <w:tcW w:w="3151"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Nieudolnie przekazuje w języku angielskim informacje zawarte w materiałach wizualnych, popełniając liczne błędy</w:t>
            </w:r>
            <w:r>
              <w:t>.</w:t>
            </w:r>
          </w:p>
          <w:p w:rsidR="00573CD6" w:rsidRPr="003527C2" w:rsidRDefault="00573CD6" w:rsidP="00602B1C">
            <w:pPr>
              <w:ind w:left="226"/>
              <w:rPr>
                <w:color w:val="FF0000"/>
              </w:rPr>
            </w:pPr>
          </w:p>
        </w:tc>
        <w:tc>
          <w:tcPr>
            <w:tcW w:w="3118"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Przekazuje w języku angielskim informacje zawarte w materiałach wizualnych, czasem popełniając błędy</w:t>
            </w:r>
            <w:r>
              <w:t>.</w:t>
            </w:r>
          </w:p>
          <w:p w:rsidR="00573CD6" w:rsidRPr="003527C2" w:rsidRDefault="00573CD6" w:rsidP="00602B1C">
            <w:pPr>
              <w:ind w:left="272"/>
              <w:rPr>
                <w:color w:val="FF0000"/>
              </w:rPr>
            </w:pPr>
          </w:p>
        </w:tc>
        <w:tc>
          <w:tcPr>
            <w:tcW w:w="2977"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 xml:space="preserve">Bez większego trudu </w:t>
            </w:r>
            <w:r>
              <w:t xml:space="preserve">na ogół poprawnie </w:t>
            </w:r>
            <w:r w:rsidRPr="00651CEA">
              <w:t>przekazuje w języku angielskim informacje zawarte w materiałach wizualnych</w:t>
            </w:r>
            <w:r>
              <w:t>.</w:t>
            </w:r>
          </w:p>
          <w:p w:rsidR="00573CD6" w:rsidRPr="003527C2" w:rsidRDefault="00573CD6" w:rsidP="00602B1C">
            <w:pPr>
              <w:rPr>
                <w:color w:val="FF0000"/>
              </w:rPr>
            </w:pPr>
          </w:p>
        </w:tc>
        <w:tc>
          <w:tcPr>
            <w:tcW w:w="3260"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 xml:space="preserve">Bez trudu </w:t>
            </w:r>
            <w:r>
              <w:t xml:space="preserve">i poprawnie </w:t>
            </w:r>
            <w:r w:rsidRPr="00651CEA">
              <w:t>przekazuje w języku angielskim informacje zawarte w materiałach wizualnych</w:t>
            </w:r>
            <w:r>
              <w:t>.</w:t>
            </w:r>
          </w:p>
          <w:p w:rsidR="00573CD6" w:rsidRPr="003527C2" w:rsidRDefault="00573CD6" w:rsidP="00602B1C">
            <w:pPr>
              <w:ind w:left="363"/>
              <w:rPr>
                <w:color w:val="FF0000"/>
              </w:rPr>
            </w:pPr>
          </w:p>
        </w:tc>
      </w:tr>
    </w:tbl>
    <w:p w:rsidR="00573CD6" w:rsidRPr="00D46CFD" w:rsidRDefault="00573CD6" w:rsidP="00573CD6">
      <w:pPr>
        <w:rPr>
          <w:color w:val="FF0000"/>
        </w:rPr>
      </w:pPr>
    </w:p>
    <w:tbl>
      <w:tblPr>
        <w:tblW w:w="12474" w:type="dxa"/>
        <w:tblInd w:w="1809" w:type="dxa"/>
        <w:tblLook w:val="00A0"/>
      </w:tblPr>
      <w:tblGrid>
        <w:gridCol w:w="12474"/>
      </w:tblGrid>
      <w:tr w:rsidR="00573CD6" w:rsidRPr="00417F45" w:rsidTr="00602B1C">
        <w:tc>
          <w:tcPr>
            <w:tcW w:w="12474" w:type="dxa"/>
            <w:shd w:val="clear" w:color="auto" w:fill="D9D9D9"/>
          </w:tcPr>
          <w:p w:rsidR="00573CD6" w:rsidRPr="00417F45" w:rsidRDefault="00573CD6" w:rsidP="00602B1C">
            <w:pPr>
              <w:rPr>
                <w:b/>
              </w:rPr>
            </w:pPr>
            <w:r w:rsidRPr="00417F45">
              <w:rPr>
                <w:b/>
              </w:rPr>
              <w:t>UNIT 5</w:t>
            </w:r>
          </w:p>
        </w:tc>
      </w:tr>
    </w:tbl>
    <w:p w:rsidR="00573CD6" w:rsidRPr="00D46CFD" w:rsidRDefault="00573CD6" w:rsidP="00573CD6">
      <w:pPr>
        <w:rPr>
          <w:color w:val="FF000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119"/>
        <w:gridCol w:w="3118"/>
        <w:gridCol w:w="2977"/>
        <w:gridCol w:w="3260"/>
      </w:tblGrid>
      <w:tr w:rsidR="00573CD6" w:rsidRPr="00D46CFD" w:rsidTr="00602B1C">
        <w:trPr>
          <w:trHeight w:val="534"/>
        </w:trPr>
        <w:tc>
          <w:tcPr>
            <w:tcW w:w="1843" w:type="dxa"/>
            <w:shd w:val="clear" w:color="auto" w:fill="F2F2F2"/>
          </w:tcPr>
          <w:p w:rsidR="00573CD6" w:rsidRPr="00043897" w:rsidRDefault="00573CD6" w:rsidP="00602B1C">
            <w:pPr>
              <w:rPr>
                <w:rFonts w:ascii="Calibri" w:hAnsi="Calibri" w:cs="Calibri"/>
                <w:b/>
              </w:rPr>
            </w:pPr>
            <w:r w:rsidRPr="00043897">
              <w:rPr>
                <w:rFonts w:ascii="Calibri" w:hAnsi="Calibri" w:cs="Calibri"/>
                <w:b/>
              </w:rPr>
              <w:t>Znajomość środków językowych</w:t>
            </w:r>
          </w:p>
        </w:tc>
        <w:tc>
          <w:tcPr>
            <w:tcW w:w="3119" w:type="dxa"/>
          </w:tcPr>
          <w:p w:rsidR="00573CD6" w:rsidRPr="00AF7D61" w:rsidRDefault="00573CD6" w:rsidP="00573CD6">
            <w:pPr>
              <w:numPr>
                <w:ilvl w:val="0"/>
                <w:numId w:val="21"/>
              </w:numPr>
              <w:tabs>
                <w:tab w:val="clear" w:pos="720"/>
                <w:tab w:val="num" w:pos="272"/>
              </w:tabs>
              <w:spacing w:after="0" w:line="240" w:lineRule="auto"/>
              <w:ind w:left="272" w:hanging="180"/>
            </w:pPr>
            <w:r w:rsidRPr="00043897">
              <w:t xml:space="preserve">Słabo zna i z trudem podaje nazwy czynności dnia </w:t>
            </w:r>
            <w:r w:rsidRPr="00AF7D61">
              <w:t>codziennego oraz czynności wykonywanych w czasie wolnym, w tym nazwy dyscyplin sportowych</w:t>
            </w:r>
            <w:r>
              <w:t>.</w:t>
            </w:r>
          </w:p>
          <w:p w:rsidR="00573CD6" w:rsidRPr="00CE56BE" w:rsidRDefault="00573CD6" w:rsidP="00573CD6">
            <w:pPr>
              <w:numPr>
                <w:ilvl w:val="0"/>
                <w:numId w:val="21"/>
              </w:numPr>
              <w:tabs>
                <w:tab w:val="clear" w:pos="720"/>
                <w:tab w:val="num" w:pos="272"/>
                <w:tab w:val="num" w:pos="431"/>
              </w:tabs>
              <w:spacing w:after="0" w:line="240" w:lineRule="auto"/>
              <w:ind w:left="272" w:hanging="180"/>
            </w:pPr>
            <w:r w:rsidRPr="00AF7D61">
              <w:t>Słabo zna zasady tworzenia i z trudem tworzy zdania twierdzące, przeczące i pytające z czasownikiem</w:t>
            </w:r>
            <w:r>
              <w:t xml:space="preserve"> </w:t>
            </w:r>
            <w:proofErr w:type="spellStart"/>
            <w:r w:rsidRPr="00CE56BE">
              <w:rPr>
                <w:i/>
              </w:rPr>
              <w:t>can</w:t>
            </w:r>
            <w:proofErr w:type="spellEnd"/>
            <w:r w:rsidRPr="00CE56BE">
              <w:t xml:space="preserve"> popełniając </w:t>
            </w:r>
            <w:r>
              <w:t xml:space="preserve">liczne </w:t>
            </w:r>
            <w:r w:rsidRPr="00CE56BE">
              <w:t>błędy</w:t>
            </w:r>
            <w:r>
              <w:t>.</w:t>
            </w:r>
          </w:p>
          <w:p w:rsidR="00573CD6" w:rsidRPr="00CE56BE" w:rsidRDefault="00573CD6" w:rsidP="00573CD6">
            <w:pPr>
              <w:numPr>
                <w:ilvl w:val="0"/>
                <w:numId w:val="21"/>
              </w:numPr>
              <w:tabs>
                <w:tab w:val="clear" w:pos="720"/>
                <w:tab w:val="num" w:pos="272"/>
                <w:tab w:val="num" w:pos="431"/>
              </w:tabs>
              <w:spacing w:after="0" w:line="240" w:lineRule="auto"/>
              <w:ind w:left="272" w:hanging="180"/>
            </w:pPr>
            <w:r>
              <w:t xml:space="preserve">Popełniając liczne błędy, posługuje się przysłówkami </w:t>
            </w:r>
            <w:r>
              <w:lastRenderedPageBreak/>
              <w:t xml:space="preserve">sposobu z czasownikiem modalnym </w:t>
            </w:r>
            <w:proofErr w:type="spellStart"/>
            <w:r w:rsidRPr="00CE56BE">
              <w:rPr>
                <w:i/>
              </w:rPr>
              <w:t>can</w:t>
            </w:r>
            <w:proofErr w:type="spellEnd"/>
            <w:r>
              <w:t>.</w:t>
            </w:r>
          </w:p>
          <w:p w:rsidR="00573CD6" w:rsidRPr="003D1BB9" w:rsidRDefault="00573CD6" w:rsidP="00573CD6">
            <w:pPr>
              <w:numPr>
                <w:ilvl w:val="0"/>
                <w:numId w:val="21"/>
              </w:numPr>
              <w:tabs>
                <w:tab w:val="clear" w:pos="720"/>
                <w:tab w:val="num" w:pos="272"/>
                <w:tab w:val="num" w:pos="431"/>
              </w:tabs>
              <w:spacing w:after="0" w:line="240" w:lineRule="auto"/>
              <w:ind w:left="272" w:hanging="180"/>
            </w:pPr>
            <w:r>
              <w:t xml:space="preserve">Popełniając liczne błędy, z trudem posługuje się czasownikiem </w:t>
            </w:r>
            <w:proofErr w:type="spellStart"/>
            <w:r w:rsidRPr="003D1BB9">
              <w:rPr>
                <w:i/>
              </w:rPr>
              <w:t>can</w:t>
            </w:r>
            <w:proofErr w:type="spellEnd"/>
            <w:r>
              <w:t xml:space="preserve"> w odniesieniu do umiejętności oraz wyrażając możliwość, pytanie o pozwolenie, udzielanie lub odmowę pozwolenia.</w:t>
            </w:r>
          </w:p>
          <w:p w:rsidR="00573CD6" w:rsidRPr="00D46CFD" w:rsidRDefault="00573CD6" w:rsidP="00602B1C">
            <w:pPr>
              <w:ind w:left="226"/>
              <w:rPr>
                <w:color w:val="FF0000"/>
              </w:rPr>
            </w:pPr>
          </w:p>
        </w:tc>
        <w:tc>
          <w:tcPr>
            <w:tcW w:w="3118" w:type="dxa"/>
          </w:tcPr>
          <w:p w:rsidR="00573CD6" w:rsidRPr="00CE56BE" w:rsidRDefault="00573CD6" w:rsidP="00573CD6">
            <w:pPr>
              <w:numPr>
                <w:ilvl w:val="0"/>
                <w:numId w:val="21"/>
              </w:numPr>
              <w:tabs>
                <w:tab w:val="clear" w:pos="720"/>
                <w:tab w:val="num" w:pos="272"/>
              </w:tabs>
              <w:spacing w:after="0" w:line="240" w:lineRule="auto"/>
              <w:ind w:left="272" w:hanging="180"/>
            </w:pPr>
            <w:r w:rsidRPr="00CE56BE">
              <w:lastRenderedPageBreak/>
              <w:t>Częściowo zna i podaje nazwy czynności dnia codziennego oraz czynności wykonywanych w czasie wolnym, w tym nazwy dyscyplin sportowych</w:t>
            </w:r>
            <w:r>
              <w:t>.</w:t>
            </w:r>
          </w:p>
          <w:p w:rsidR="00573CD6" w:rsidRPr="00CE56BE" w:rsidRDefault="00573CD6" w:rsidP="00573CD6">
            <w:pPr>
              <w:numPr>
                <w:ilvl w:val="0"/>
                <w:numId w:val="21"/>
              </w:numPr>
              <w:tabs>
                <w:tab w:val="clear" w:pos="720"/>
                <w:tab w:val="num" w:pos="272"/>
                <w:tab w:val="num" w:pos="431"/>
              </w:tabs>
              <w:spacing w:after="0" w:line="240" w:lineRule="auto"/>
              <w:ind w:left="272" w:hanging="180"/>
            </w:pPr>
            <w:r>
              <w:t xml:space="preserve">Częściowo zna zasady tworzenia i tworzy zdania twierdzące, przeczące i pytające z czasownikiem </w:t>
            </w:r>
            <w:proofErr w:type="spellStart"/>
            <w:r w:rsidRPr="00CE56BE">
              <w:rPr>
                <w:i/>
              </w:rPr>
              <w:t>can</w:t>
            </w:r>
            <w:proofErr w:type="spellEnd"/>
            <w:r>
              <w:rPr>
                <w:i/>
              </w:rPr>
              <w:t>,</w:t>
            </w:r>
            <w:r w:rsidRPr="00CE56BE">
              <w:t xml:space="preserve"> czasem popełniając błędy</w:t>
            </w:r>
            <w:r>
              <w:t>.</w:t>
            </w:r>
          </w:p>
          <w:p w:rsidR="00573CD6" w:rsidRPr="00CE56BE" w:rsidRDefault="00573CD6" w:rsidP="00573CD6">
            <w:pPr>
              <w:numPr>
                <w:ilvl w:val="0"/>
                <w:numId w:val="21"/>
              </w:numPr>
              <w:tabs>
                <w:tab w:val="clear" w:pos="720"/>
                <w:tab w:val="num" w:pos="272"/>
                <w:tab w:val="num" w:pos="431"/>
              </w:tabs>
              <w:spacing w:after="0" w:line="240" w:lineRule="auto"/>
              <w:ind w:left="272" w:hanging="180"/>
            </w:pPr>
            <w:r>
              <w:t xml:space="preserve">Nie zawsze poprawnie posługuje się przysłówkami </w:t>
            </w:r>
            <w:r>
              <w:lastRenderedPageBreak/>
              <w:t xml:space="preserve">sposobu z czasownikiem modalnym </w:t>
            </w:r>
            <w:proofErr w:type="spellStart"/>
            <w:r w:rsidRPr="00CE56BE">
              <w:rPr>
                <w:i/>
              </w:rPr>
              <w:t>can</w:t>
            </w:r>
            <w:proofErr w:type="spellEnd"/>
            <w:r>
              <w:t>.</w:t>
            </w:r>
          </w:p>
          <w:p w:rsidR="00573CD6" w:rsidRPr="003D1BB9" w:rsidRDefault="00573CD6" w:rsidP="00573CD6">
            <w:pPr>
              <w:numPr>
                <w:ilvl w:val="0"/>
                <w:numId w:val="21"/>
              </w:numPr>
              <w:tabs>
                <w:tab w:val="clear" w:pos="720"/>
                <w:tab w:val="num" w:pos="272"/>
                <w:tab w:val="num" w:pos="431"/>
              </w:tabs>
              <w:spacing w:after="0" w:line="240" w:lineRule="auto"/>
              <w:ind w:left="272" w:hanging="180"/>
              <w:rPr>
                <w:i/>
              </w:rPr>
            </w:pPr>
            <w:r>
              <w:t xml:space="preserve">Popełniając dość liczne błędy, posługuje się czasownikiem </w:t>
            </w:r>
            <w:proofErr w:type="spellStart"/>
            <w:r w:rsidRPr="00CE56BE">
              <w:rPr>
                <w:i/>
              </w:rPr>
              <w:t>can</w:t>
            </w:r>
            <w:proofErr w:type="spellEnd"/>
            <w:r>
              <w:t xml:space="preserve"> w odniesieniu do umiejętności oraz wyrażając, możliwość, pytanie o pozwolenie, </w:t>
            </w:r>
            <w:r w:rsidRPr="003D1BB9">
              <w:t>udzielanie lub odmowę pozwolenia.</w:t>
            </w:r>
          </w:p>
          <w:p w:rsidR="00573CD6" w:rsidRPr="00D46CFD" w:rsidRDefault="00573CD6" w:rsidP="00602B1C">
            <w:pPr>
              <w:ind w:left="272"/>
              <w:rPr>
                <w:color w:val="FF0000"/>
              </w:rPr>
            </w:pPr>
          </w:p>
        </w:tc>
        <w:tc>
          <w:tcPr>
            <w:tcW w:w="2977" w:type="dxa"/>
          </w:tcPr>
          <w:p w:rsidR="00573CD6" w:rsidRPr="003D1BB9" w:rsidRDefault="00573CD6" w:rsidP="00573CD6">
            <w:pPr>
              <w:numPr>
                <w:ilvl w:val="0"/>
                <w:numId w:val="21"/>
              </w:numPr>
              <w:tabs>
                <w:tab w:val="clear" w:pos="720"/>
                <w:tab w:val="num" w:pos="272"/>
              </w:tabs>
              <w:spacing w:after="0" w:line="240" w:lineRule="auto"/>
              <w:ind w:left="272" w:hanging="180"/>
            </w:pPr>
            <w:r w:rsidRPr="003D1BB9">
              <w:lastRenderedPageBreak/>
              <w:t>Zna i podaje większość wymaganych nazw czynności dnia codziennego oraz czynności wykonywanych w czasie wolnym, w tym nazw</w:t>
            </w:r>
            <w:r>
              <w:t xml:space="preserve"> dyscyplin sportowych.</w:t>
            </w:r>
          </w:p>
          <w:p w:rsidR="00573CD6" w:rsidRPr="003D1BB9" w:rsidRDefault="00573CD6" w:rsidP="00573CD6">
            <w:pPr>
              <w:numPr>
                <w:ilvl w:val="0"/>
                <w:numId w:val="36"/>
              </w:numPr>
              <w:tabs>
                <w:tab w:val="clear" w:pos="720"/>
              </w:tabs>
              <w:spacing w:after="0" w:line="240" w:lineRule="auto"/>
              <w:ind w:left="324" w:hanging="253"/>
              <w:rPr>
                <w:i/>
              </w:rPr>
            </w:pPr>
            <w:r w:rsidRPr="003D1BB9">
              <w:t xml:space="preserve">Zna zasady tworzenia i zazwyczaj poprawnie tworzy zdania twierdzące, przeczące i pytające z czasownikiem </w:t>
            </w:r>
            <w:proofErr w:type="spellStart"/>
            <w:r w:rsidRPr="003D1BB9">
              <w:rPr>
                <w:i/>
              </w:rPr>
              <w:t>can</w:t>
            </w:r>
            <w:proofErr w:type="spellEnd"/>
            <w:r>
              <w:rPr>
                <w:i/>
              </w:rPr>
              <w:t>.</w:t>
            </w:r>
          </w:p>
          <w:p w:rsidR="00573CD6" w:rsidRPr="003D1BB9" w:rsidRDefault="00573CD6" w:rsidP="00573CD6">
            <w:pPr>
              <w:numPr>
                <w:ilvl w:val="0"/>
                <w:numId w:val="36"/>
              </w:numPr>
              <w:tabs>
                <w:tab w:val="clear" w:pos="720"/>
              </w:tabs>
              <w:spacing w:after="0" w:line="240" w:lineRule="auto"/>
              <w:ind w:left="324" w:hanging="253"/>
              <w:rPr>
                <w:i/>
              </w:rPr>
            </w:pPr>
            <w:r w:rsidRPr="003D1BB9">
              <w:t xml:space="preserve">Zazwyczaj poprawnie </w:t>
            </w:r>
            <w:r w:rsidRPr="003D1BB9">
              <w:lastRenderedPageBreak/>
              <w:t xml:space="preserve">posługuje się przysłówkami sposobu z czasownikiem modalnym </w:t>
            </w:r>
            <w:proofErr w:type="spellStart"/>
            <w:r w:rsidRPr="003D1BB9">
              <w:rPr>
                <w:i/>
              </w:rPr>
              <w:t>can</w:t>
            </w:r>
            <w:proofErr w:type="spellEnd"/>
            <w:r w:rsidRPr="003D1BB9">
              <w:t>.</w:t>
            </w:r>
          </w:p>
          <w:p w:rsidR="00573CD6" w:rsidRPr="00644ED6" w:rsidRDefault="00573CD6" w:rsidP="00573CD6">
            <w:pPr>
              <w:numPr>
                <w:ilvl w:val="0"/>
                <w:numId w:val="36"/>
              </w:numPr>
              <w:tabs>
                <w:tab w:val="clear" w:pos="720"/>
              </w:tabs>
              <w:spacing w:after="0" w:line="240" w:lineRule="auto"/>
              <w:ind w:left="324" w:hanging="253"/>
              <w:rPr>
                <w:i/>
              </w:rPr>
            </w:pPr>
            <w:r w:rsidRPr="003D1BB9">
              <w:t xml:space="preserve">Na ogół poprawnie posługuje się czasownikiem </w:t>
            </w:r>
            <w:proofErr w:type="spellStart"/>
            <w:r w:rsidRPr="003D1BB9">
              <w:rPr>
                <w:i/>
              </w:rPr>
              <w:t>can</w:t>
            </w:r>
            <w:proofErr w:type="spellEnd"/>
            <w:r w:rsidRPr="003D1BB9">
              <w:t xml:space="preserve"> w odniesieniu do umiejętności oraz wyrażając możliwość, pytanie o pozwolenie, udzielanie lub odmowę pozwolenia.</w:t>
            </w:r>
          </w:p>
        </w:tc>
        <w:tc>
          <w:tcPr>
            <w:tcW w:w="3260" w:type="dxa"/>
          </w:tcPr>
          <w:p w:rsidR="00573CD6" w:rsidRPr="003D1BB9" w:rsidRDefault="00573CD6" w:rsidP="00573CD6">
            <w:pPr>
              <w:numPr>
                <w:ilvl w:val="0"/>
                <w:numId w:val="21"/>
              </w:numPr>
              <w:tabs>
                <w:tab w:val="clear" w:pos="720"/>
                <w:tab w:val="num" w:pos="272"/>
              </w:tabs>
              <w:spacing w:after="0" w:line="240" w:lineRule="auto"/>
              <w:ind w:left="272" w:hanging="180"/>
            </w:pPr>
            <w:r w:rsidRPr="003D1BB9">
              <w:lastRenderedPageBreak/>
              <w:t>Zna i z łatwością podaje wymagane nazwy czynności dnia codziennego oraz czynności wykonywanych w czasie wolnym, w tym nazwy dyscyplin sportowych</w:t>
            </w:r>
            <w:r>
              <w:t>.</w:t>
            </w:r>
          </w:p>
          <w:p w:rsidR="00573CD6" w:rsidRPr="003D1BB9" w:rsidRDefault="00573CD6" w:rsidP="00573CD6">
            <w:pPr>
              <w:numPr>
                <w:ilvl w:val="0"/>
                <w:numId w:val="36"/>
              </w:numPr>
              <w:tabs>
                <w:tab w:val="num" w:pos="431"/>
              </w:tabs>
              <w:spacing w:after="0" w:line="240" w:lineRule="auto"/>
              <w:ind w:left="431"/>
              <w:rPr>
                <w:i/>
              </w:rPr>
            </w:pPr>
            <w:r w:rsidRPr="003D1BB9">
              <w:t xml:space="preserve">Zna zasady tworzenia i bezbłędnie tworzy zdania twierdzące, przeczące i pytające z czasownikiem </w:t>
            </w:r>
            <w:proofErr w:type="spellStart"/>
            <w:r w:rsidRPr="003D1BB9">
              <w:rPr>
                <w:i/>
              </w:rPr>
              <w:t>can</w:t>
            </w:r>
            <w:proofErr w:type="spellEnd"/>
            <w:r w:rsidRPr="003D1BB9">
              <w:rPr>
                <w:i/>
              </w:rPr>
              <w:t>.</w:t>
            </w:r>
            <w:r w:rsidRPr="003D1BB9">
              <w:t xml:space="preserve"> </w:t>
            </w:r>
          </w:p>
          <w:p w:rsidR="00573CD6" w:rsidRPr="003D1BB9" w:rsidRDefault="00573CD6" w:rsidP="00573CD6">
            <w:pPr>
              <w:numPr>
                <w:ilvl w:val="0"/>
                <w:numId w:val="36"/>
              </w:numPr>
              <w:tabs>
                <w:tab w:val="num" w:pos="431"/>
              </w:tabs>
              <w:spacing w:after="0" w:line="240" w:lineRule="auto"/>
              <w:ind w:left="431"/>
              <w:rPr>
                <w:i/>
              </w:rPr>
            </w:pPr>
            <w:r w:rsidRPr="003D1BB9">
              <w:t xml:space="preserve">Poprawnie posługuje się przysłówkami sposobu z czasownikiem modalnym </w:t>
            </w:r>
            <w:proofErr w:type="spellStart"/>
            <w:r w:rsidRPr="003D1BB9">
              <w:rPr>
                <w:i/>
              </w:rPr>
              <w:lastRenderedPageBreak/>
              <w:t>can</w:t>
            </w:r>
            <w:proofErr w:type="spellEnd"/>
            <w:r w:rsidRPr="003D1BB9">
              <w:t>.</w:t>
            </w:r>
          </w:p>
          <w:p w:rsidR="00573CD6" w:rsidRPr="003D1BB9" w:rsidRDefault="00573CD6" w:rsidP="00573CD6">
            <w:pPr>
              <w:numPr>
                <w:ilvl w:val="0"/>
                <w:numId w:val="36"/>
              </w:numPr>
              <w:tabs>
                <w:tab w:val="num" w:pos="431"/>
              </w:tabs>
              <w:spacing w:after="0" w:line="240" w:lineRule="auto"/>
              <w:ind w:left="431"/>
              <w:rPr>
                <w:i/>
              </w:rPr>
            </w:pPr>
            <w:r w:rsidRPr="003D1BB9">
              <w:t xml:space="preserve">Z łatwością i poprawnie posługuje się czasownikiem </w:t>
            </w:r>
            <w:proofErr w:type="spellStart"/>
            <w:r w:rsidRPr="003D1BB9">
              <w:rPr>
                <w:i/>
              </w:rPr>
              <w:t>can</w:t>
            </w:r>
            <w:proofErr w:type="spellEnd"/>
            <w:r w:rsidRPr="003D1BB9">
              <w:t xml:space="preserve"> w odniesieniu do umiejętności oraz wyrażając możliwość, pytanie o pozwolenie, udzielanie lub odmowę pozwolenia.</w:t>
            </w:r>
          </w:p>
          <w:p w:rsidR="00573CD6" w:rsidRPr="003D1BB9" w:rsidRDefault="00573CD6" w:rsidP="00602B1C">
            <w:pPr>
              <w:ind w:left="431"/>
            </w:pPr>
          </w:p>
        </w:tc>
      </w:tr>
      <w:tr w:rsidR="00573CD6" w:rsidRPr="00D46CFD" w:rsidTr="00602B1C">
        <w:trPr>
          <w:trHeight w:val="533"/>
        </w:trPr>
        <w:tc>
          <w:tcPr>
            <w:tcW w:w="1843" w:type="dxa"/>
            <w:shd w:val="clear" w:color="auto" w:fill="F2F2F2"/>
          </w:tcPr>
          <w:p w:rsidR="00573CD6" w:rsidRPr="00E95F66" w:rsidRDefault="00573CD6" w:rsidP="00602B1C">
            <w:pPr>
              <w:rPr>
                <w:rFonts w:ascii="Calibri" w:hAnsi="Calibri" w:cs="Calibri"/>
                <w:b/>
              </w:rPr>
            </w:pPr>
            <w:r w:rsidRPr="00E95F66">
              <w:rPr>
                <w:rFonts w:ascii="Calibri" w:hAnsi="Calibri" w:cs="Calibri"/>
                <w:b/>
              </w:rPr>
              <w:lastRenderedPageBreak/>
              <w:t>Słuchanie</w:t>
            </w:r>
          </w:p>
        </w:tc>
        <w:tc>
          <w:tcPr>
            <w:tcW w:w="3119" w:type="dxa"/>
          </w:tcPr>
          <w:p w:rsidR="00573CD6" w:rsidRPr="001F0E8E" w:rsidRDefault="00573CD6" w:rsidP="00573CD6">
            <w:pPr>
              <w:numPr>
                <w:ilvl w:val="0"/>
                <w:numId w:val="14"/>
              </w:numPr>
              <w:tabs>
                <w:tab w:val="clear" w:pos="720"/>
                <w:tab w:val="num" w:pos="226"/>
              </w:tabs>
              <w:spacing w:after="0" w:line="240" w:lineRule="auto"/>
              <w:ind w:left="226" w:hanging="226"/>
            </w:pPr>
            <w:r w:rsidRPr="001F0E8E">
              <w:t>Ma trudności z rozumieniem ogólnego sensu prostych wypowiedzi</w:t>
            </w:r>
            <w:r>
              <w:t>.</w:t>
            </w:r>
          </w:p>
          <w:p w:rsidR="00573CD6" w:rsidRPr="001F0E8E" w:rsidRDefault="00573CD6" w:rsidP="00573CD6">
            <w:pPr>
              <w:numPr>
                <w:ilvl w:val="0"/>
                <w:numId w:val="14"/>
              </w:numPr>
              <w:tabs>
                <w:tab w:val="clear" w:pos="720"/>
                <w:tab w:val="num" w:pos="226"/>
              </w:tabs>
              <w:spacing w:after="0" w:line="240" w:lineRule="auto"/>
              <w:ind w:left="226" w:hanging="226"/>
            </w:pPr>
            <w:r>
              <w:t xml:space="preserve">Mimo pomocy z trudnością </w:t>
            </w:r>
            <w:r w:rsidRPr="00CA3F8D">
              <w:t xml:space="preserve">znajduje proste informacje w wypowiedzi, przy wyszukiwaniu złożonych informacji </w:t>
            </w:r>
            <w:r>
              <w:t>popełnia liczne błędy</w:t>
            </w:r>
            <w:r w:rsidRPr="00CA3F8D">
              <w:t>.</w:t>
            </w:r>
          </w:p>
          <w:p w:rsidR="00573CD6" w:rsidRPr="001F0E8E" w:rsidRDefault="00573CD6" w:rsidP="00602B1C">
            <w:pPr>
              <w:ind w:left="226"/>
            </w:pPr>
          </w:p>
        </w:tc>
        <w:tc>
          <w:tcPr>
            <w:tcW w:w="3118" w:type="dxa"/>
          </w:tcPr>
          <w:p w:rsidR="00573CD6" w:rsidRPr="00851C6C" w:rsidRDefault="00573CD6" w:rsidP="00573CD6">
            <w:pPr>
              <w:numPr>
                <w:ilvl w:val="0"/>
                <w:numId w:val="14"/>
              </w:numPr>
              <w:tabs>
                <w:tab w:val="clear" w:pos="720"/>
                <w:tab w:val="num" w:pos="226"/>
              </w:tabs>
              <w:spacing w:after="0" w:line="240" w:lineRule="auto"/>
              <w:ind w:left="226" w:hanging="226"/>
            </w:pPr>
            <w:r>
              <w:t>Na ogół r</w:t>
            </w:r>
            <w:r w:rsidRPr="00732A71">
              <w:t>ozumie ogólny</w:t>
            </w:r>
            <w:r w:rsidRPr="00CA3F8D">
              <w:t xml:space="preserve"> sens </w:t>
            </w:r>
            <w:r>
              <w:t>prostych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Z niewielką pomocą </w:t>
            </w:r>
            <w:r w:rsidRPr="00CA3F8D">
              <w:t xml:space="preserve">znajduje proste informacje w wypowiedzi, przy wyszukiwaniu złożonych informacji </w:t>
            </w:r>
            <w:r>
              <w:t>popełnia dość liczne błędy</w:t>
            </w:r>
            <w:r w:rsidRPr="00CA3F8D">
              <w:t>.</w:t>
            </w:r>
          </w:p>
          <w:p w:rsidR="00573CD6" w:rsidRPr="00851C6C" w:rsidRDefault="00573CD6" w:rsidP="00602B1C">
            <w:pPr>
              <w:ind w:left="226"/>
            </w:pPr>
          </w:p>
        </w:tc>
        <w:tc>
          <w:tcPr>
            <w:tcW w:w="2977" w:type="dxa"/>
          </w:tcPr>
          <w:p w:rsidR="00573CD6" w:rsidRPr="00851C6C" w:rsidRDefault="00573CD6" w:rsidP="00573CD6">
            <w:pPr>
              <w:numPr>
                <w:ilvl w:val="0"/>
                <w:numId w:val="14"/>
              </w:numPr>
              <w:tabs>
                <w:tab w:val="clear" w:pos="720"/>
                <w:tab w:val="num" w:pos="226"/>
              </w:tabs>
              <w:spacing w:after="0" w:line="240" w:lineRule="auto"/>
              <w:ind w:left="226" w:hanging="226"/>
            </w:pPr>
            <w:r>
              <w:t>Zazwyczaj r</w:t>
            </w:r>
            <w:r w:rsidRPr="00732A71">
              <w:t>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Popełniając nieliczne błędy,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c>
          <w:tcPr>
            <w:tcW w:w="3260" w:type="dxa"/>
          </w:tcPr>
          <w:p w:rsidR="00573CD6" w:rsidRPr="00851C6C" w:rsidRDefault="00573CD6" w:rsidP="00573CD6">
            <w:pPr>
              <w:numPr>
                <w:ilvl w:val="0"/>
                <w:numId w:val="14"/>
              </w:numPr>
              <w:tabs>
                <w:tab w:val="clear" w:pos="720"/>
                <w:tab w:val="num" w:pos="226"/>
              </w:tabs>
              <w:spacing w:after="0" w:line="240" w:lineRule="auto"/>
              <w:ind w:left="226" w:hanging="226"/>
            </w:pPr>
            <w:r w:rsidRPr="00732A71">
              <w:t>Rozumie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B</w:t>
            </w:r>
            <w:r w:rsidRPr="00CA3F8D">
              <w:t>ez problemu</w:t>
            </w:r>
            <w:r>
              <w:t xml:space="preserve"> samodzielnie</w:t>
            </w:r>
            <w:r w:rsidRPr="00851C6C">
              <w:t xml:space="preserve">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r>
      <w:tr w:rsidR="00573CD6" w:rsidRPr="00D46CFD" w:rsidTr="00602B1C">
        <w:trPr>
          <w:trHeight w:val="533"/>
        </w:trPr>
        <w:tc>
          <w:tcPr>
            <w:tcW w:w="1843" w:type="dxa"/>
            <w:shd w:val="clear" w:color="auto" w:fill="F2F2F2"/>
          </w:tcPr>
          <w:p w:rsidR="00573CD6" w:rsidRPr="00E95F66" w:rsidRDefault="00573CD6" w:rsidP="00602B1C">
            <w:pPr>
              <w:rPr>
                <w:rFonts w:ascii="Calibri" w:hAnsi="Calibri" w:cs="Calibri"/>
                <w:b/>
              </w:rPr>
            </w:pPr>
            <w:r w:rsidRPr="00E95F66">
              <w:rPr>
                <w:rFonts w:ascii="Calibri" w:hAnsi="Calibri" w:cs="Calibri"/>
                <w:b/>
              </w:rPr>
              <w:t>Czytanie</w:t>
            </w:r>
          </w:p>
        </w:tc>
        <w:tc>
          <w:tcPr>
            <w:tcW w:w="3119"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t>Ma trudności z rozumieniem ogólnego sensu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 xml:space="preserve">Mimo pomocy z trudem znajduje w tekście określone informacje, przy wyszukiwaniu złożonych informacji popełnia liczne </w:t>
            </w:r>
            <w:r w:rsidRPr="00EC1EF5">
              <w:lastRenderedPageBreak/>
              <w:t>błędy.</w:t>
            </w:r>
          </w:p>
          <w:p w:rsidR="00573CD6" w:rsidRPr="00EC1EF5" w:rsidRDefault="00573CD6" w:rsidP="00602B1C">
            <w:pPr>
              <w:ind w:left="226"/>
            </w:pPr>
          </w:p>
        </w:tc>
        <w:tc>
          <w:tcPr>
            <w:tcW w:w="3118"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lastRenderedPageBreak/>
              <w:t>Na ogół rozumie ogólny sens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Z niewielką pomocą na ogół znajduje w tekście określone informacje, przy wyszukiwaniu złożonych informacji czasem popełnia błędy.</w:t>
            </w:r>
          </w:p>
          <w:p w:rsidR="00573CD6" w:rsidRPr="00EC1EF5" w:rsidRDefault="00573CD6" w:rsidP="00602B1C">
            <w:pPr>
              <w:ind w:left="272"/>
            </w:pPr>
          </w:p>
        </w:tc>
        <w:tc>
          <w:tcPr>
            <w:tcW w:w="2977"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lastRenderedPageBreak/>
              <w:t>Na ogół rozumie ogólny sens prostych i bardziej złożonych tekstów lub fragmentów tekstu.</w:t>
            </w:r>
          </w:p>
          <w:p w:rsidR="00573CD6" w:rsidRPr="00D5560C" w:rsidRDefault="00573CD6" w:rsidP="00573CD6">
            <w:pPr>
              <w:numPr>
                <w:ilvl w:val="0"/>
                <w:numId w:val="14"/>
              </w:numPr>
              <w:tabs>
                <w:tab w:val="clear" w:pos="720"/>
                <w:tab w:val="num" w:pos="226"/>
              </w:tabs>
              <w:spacing w:after="0" w:line="240" w:lineRule="auto"/>
              <w:ind w:left="226" w:hanging="226"/>
            </w:pPr>
            <w:r w:rsidRPr="00EC1EF5">
              <w:t>Na ogół znajduje w tekście określone informacje, przy wyszukiwaniu złożonych informacji zdarza mu się popełniać błędy.</w:t>
            </w:r>
          </w:p>
          <w:p w:rsidR="00573CD6" w:rsidRPr="00D5560C" w:rsidRDefault="00573CD6" w:rsidP="00602B1C">
            <w:pPr>
              <w:ind w:left="226"/>
            </w:pPr>
          </w:p>
        </w:tc>
        <w:tc>
          <w:tcPr>
            <w:tcW w:w="3260"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lastRenderedPageBreak/>
              <w:t>Bez trudu rozumie ogólny sens prostych i bardziej złożonych tekstów i fragmentów tekstu</w:t>
            </w:r>
            <w:r>
              <w:t>.</w:t>
            </w:r>
          </w:p>
          <w:p w:rsidR="00573CD6" w:rsidRPr="00D5560C" w:rsidRDefault="00573CD6" w:rsidP="00573CD6">
            <w:pPr>
              <w:numPr>
                <w:ilvl w:val="0"/>
                <w:numId w:val="14"/>
              </w:numPr>
              <w:tabs>
                <w:tab w:val="clear" w:pos="720"/>
                <w:tab w:val="num" w:pos="226"/>
              </w:tabs>
              <w:spacing w:after="0" w:line="240" w:lineRule="auto"/>
              <w:ind w:left="226" w:hanging="226"/>
            </w:pPr>
            <w:r w:rsidRPr="00EC1EF5">
              <w:t>Z łatwością samodzielnie znajduje w tekście podstawowe oraz złożone informacje.</w:t>
            </w:r>
          </w:p>
          <w:p w:rsidR="00573CD6" w:rsidRPr="00D5560C" w:rsidRDefault="00573CD6" w:rsidP="00602B1C">
            <w:pPr>
              <w:ind w:left="226"/>
            </w:pPr>
          </w:p>
        </w:tc>
      </w:tr>
      <w:tr w:rsidR="00573CD6" w:rsidRPr="00D46CFD" w:rsidTr="00602B1C">
        <w:trPr>
          <w:trHeight w:val="533"/>
        </w:trPr>
        <w:tc>
          <w:tcPr>
            <w:tcW w:w="1843" w:type="dxa"/>
            <w:shd w:val="clear" w:color="auto" w:fill="F2F2F2"/>
          </w:tcPr>
          <w:p w:rsidR="00573CD6" w:rsidRPr="001E4F06" w:rsidRDefault="00573CD6" w:rsidP="00602B1C">
            <w:pPr>
              <w:rPr>
                <w:rFonts w:ascii="Calibri" w:hAnsi="Calibri" w:cs="Calibri"/>
                <w:b/>
              </w:rPr>
            </w:pPr>
            <w:r w:rsidRPr="001E4F06">
              <w:rPr>
                <w:rFonts w:ascii="Calibri" w:hAnsi="Calibri" w:cs="Calibri"/>
                <w:b/>
              </w:rPr>
              <w:lastRenderedPageBreak/>
              <w:t>Mówienie</w:t>
            </w:r>
          </w:p>
        </w:tc>
        <w:tc>
          <w:tcPr>
            <w:tcW w:w="3119" w:type="dxa"/>
          </w:tcPr>
          <w:p w:rsidR="00573CD6" w:rsidRPr="00644ED6" w:rsidRDefault="00573CD6" w:rsidP="00573CD6">
            <w:pPr>
              <w:numPr>
                <w:ilvl w:val="0"/>
                <w:numId w:val="21"/>
              </w:numPr>
              <w:tabs>
                <w:tab w:val="clear" w:pos="720"/>
              </w:tabs>
              <w:spacing w:after="0" w:line="240" w:lineRule="auto"/>
              <w:ind w:left="226" w:hanging="180"/>
            </w:pPr>
            <w:r>
              <w:t>Mimo pomocy nieudolnie t</w:t>
            </w:r>
            <w:r w:rsidRPr="00AC6D3B">
              <w:t>worzy</w:t>
            </w:r>
            <w:r w:rsidRPr="00CF30F2">
              <w:t xml:space="preserve"> proste</w:t>
            </w:r>
            <w:r w:rsidRPr="00422C24">
              <w:t xml:space="preserve"> wypowiedzi ustne, popełniając </w:t>
            </w:r>
            <w:r>
              <w:t>liczne błędy:</w:t>
            </w:r>
            <w:r w:rsidRPr="00D5560C">
              <w:t xml:space="preserve"> </w:t>
            </w:r>
            <w:r w:rsidRPr="00F54E79">
              <w:t>opowiada o umiejętnościach i braku</w:t>
            </w:r>
            <w:r>
              <w:t xml:space="preserve"> umiejętności</w:t>
            </w:r>
            <w:r w:rsidRPr="00F54E79">
              <w:t>.</w:t>
            </w:r>
          </w:p>
        </w:tc>
        <w:tc>
          <w:tcPr>
            <w:tcW w:w="3118" w:type="dxa"/>
          </w:tcPr>
          <w:p w:rsidR="00573CD6" w:rsidRPr="00F54E79" w:rsidRDefault="00573CD6" w:rsidP="00573CD6">
            <w:pPr>
              <w:numPr>
                <w:ilvl w:val="0"/>
                <w:numId w:val="21"/>
              </w:numPr>
              <w:tabs>
                <w:tab w:val="clear" w:pos="720"/>
                <w:tab w:val="num" w:pos="272"/>
              </w:tabs>
              <w:spacing w:after="0" w:line="240" w:lineRule="auto"/>
              <w:ind w:left="272" w:hanging="180"/>
            </w:pPr>
            <w:r w:rsidRPr="00F54E79">
              <w:t xml:space="preserve">Z </w:t>
            </w:r>
            <w:r>
              <w:t>niewielką</w:t>
            </w:r>
            <w:r w:rsidRPr="00F54E79">
              <w:t xml:space="preserve"> pomocą tworzy proste wypowiedzi ustne, czasem popełniając błędy: opowiada o umiejętnościach i braku umiejętności.</w:t>
            </w:r>
          </w:p>
        </w:tc>
        <w:tc>
          <w:tcPr>
            <w:tcW w:w="2977" w:type="dxa"/>
          </w:tcPr>
          <w:p w:rsidR="00573CD6" w:rsidRPr="00644ED6" w:rsidRDefault="00573CD6" w:rsidP="00573CD6">
            <w:pPr>
              <w:numPr>
                <w:ilvl w:val="0"/>
                <w:numId w:val="21"/>
              </w:numPr>
              <w:tabs>
                <w:tab w:val="clear" w:pos="720"/>
                <w:tab w:val="num" w:pos="272"/>
              </w:tabs>
              <w:spacing w:after="0" w:line="240" w:lineRule="auto"/>
              <w:ind w:left="272" w:hanging="180"/>
            </w:pPr>
            <w:r w:rsidRPr="00AC6D3B">
              <w:t>Tworzy</w:t>
            </w:r>
            <w:r w:rsidRPr="00CF30F2">
              <w:t xml:space="preserve"> proste</w:t>
            </w:r>
            <w:r w:rsidRPr="00422C24">
              <w:t xml:space="preserve"> wypowiedzi ustne, popełniając </w:t>
            </w:r>
            <w:r>
              <w:t>nieliczne błędy:</w:t>
            </w:r>
            <w:r w:rsidRPr="00D5560C">
              <w:t xml:space="preserve"> </w:t>
            </w:r>
            <w:r>
              <w:t xml:space="preserve">opowiada o </w:t>
            </w:r>
            <w:r w:rsidRPr="00F32716">
              <w:t>umiejętnościach i ich braku.</w:t>
            </w:r>
          </w:p>
        </w:tc>
        <w:tc>
          <w:tcPr>
            <w:tcW w:w="3260" w:type="dxa"/>
          </w:tcPr>
          <w:p w:rsidR="00573CD6" w:rsidRPr="00644ED6" w:rsidRDefault="00573CD6" w:rsidP="00573CD6">
            <w:pPr>
              <w:numPr>
                <w:ilvl w:val="0"/>
                <w:numId w:val="21"/>
              </w:numPr>
              <w:tabs>
                <w:tab w:val="clear" w:pos="720"/>
                <w:tab w:val="num" w:pos="272"/>
              </w:tabs>
              <w:spacing w:after="0" w:line="240" w:lineRule="auto"/>
              <w:ind w:left="272" w:hanging="180"/>
            </w:pPr>
            <w:r>
              <w:t>T</w:t>
            </w:r>
            <w:r w:rsidRPr="00AC6D3B">
              <w:t>worzy proste i złożone wypowiedzi</w:t>
            </w:r>
            <w:r w:rsidRPr="00422C24">
              <w:t xml:space="preserve"> ustne</w:t>
            </w:r>
            <w:r>
              <w:t>:</w:t>
            </w:r>
            <w:r w:rsidRPr="00422C24">
              <w:t xml:space="preserve"> </w:t>
            </w:r>
            <w:r>
              <w:t>opowiada o umiejętnościach i ich braku: ewentualne drobne błędy nie zaburzają komunikacji.</w:t>
            </w:r>
          </w:p>
        </w:tc>
      </w:tr>
      <w:tr w:rsidR="00573CD6" w:rsidRPr="00D46CFD" w:rsidTr="00602B1C">
        <w:trPr>
          <w:trHeight w:val="533"/>
        </w:trPr>
        <w:tc>
          <w:tcPr>
            <w:tcW w:w="1843" w:type="dxa"/>
            <w:shd w:val="clear" w:color="auto" w:fill="F2F2F2"/>
          </w:tcPr>
          <w:p w:rsidR="00573CD6" w:rsidRPr="001848D7" w:rsidRDefault="00573CD6" w:rsidP="00602B1C">
            <w:pPr>
              <w:rPr>
                <w:rFonts w:ascii="Calibri" w:hAnsi="Calibri" w:cs="Calibri"/>
                <w:b/>
              </w:rPr>
            </w:pPr>
            <w:r w:rsidRPr="001848D7">
              <w:rPr>
                <w:rFonts w:ascii="Calibri" w:hAnsi="Calibri" w:cs="Calibri"/>
                <w:b/>
              </w:rPr>
              <w:t>Pisanie</w:t>
            </w:r>
          </w:p>
        </w:tc>
        <w:tc>
          <w:tcPr>
            <w:tcW w:w="3119" w:type="dxa"/>
          </w:tcPr>
          <w:p w:rsidR="00573CD6" w:rsidRPr="00D46CFD" w:rsidRDefault="00573CD6" w:rsidP="00573CD6">
            <w:pPr>
              <w:numPr>
                <w:ilvl w:val="0"/>
                <w:numId w:val="21"/>
              </w:numPr>
              <w:tabs>
                <w:tab w:val="clear" w:pos="720"/>
              </w:tabs>
              <w:spacing w:after="0" w:line="240" w:lineRule="auto"/>
              <w:ind w:left="226" w:hanging="180"/>
              <w:rPr>
                <w:color w:val="FF0000"/>
              </w:rPr>
            </w:pPr>
            <w:r>
              <w:t xml:space="preserve">Mimo pomocy, popełniając liczne błędy, nieudolnie </w:t>
            </w:r>
            <w:r w:rsidRPr="00334F80">
              <w:t>tworzy bardzo proste wypowiedzi pisemne:</w:t>
            </w:r>
            <w:r>
              <w:t xml:space="preserve"> opisuje umiejętności swoje i innych osób oraz zwierząt; pisze, co wolno, a czego nie wolno robić; przedstawia fakty dotyczące parków narodowych</w:t>
            </w:r>
            <w:r>
              <w:rPr>
                <w:color w:val="FF0000"/>
              </w:rPr>
              <w:t>.</w:t>
            </w:r>
          </w:p>
        </w:tc>
        <w:tc>
          <w:tcPr>
            <w:tcW w:w="3118" w:type="dxa"/>
          </w:tcPr>
          <w:p w:rsidR="00573CD6" w:rsidRPr="00D46CFD" w:rsidRDefault="00573CD6" w:rsidP="00573CD6">
            <w:pPr>
              <w:numPr>
                <w:ilvl w:val="0"/>
                <w:numId w:val="21"/>
              </w:numPr>
              <w:tabs>
                <w:tab w:val="clear" w:pos="720"/>
                <w:tab w:val="num" w:pos="272"/>
              </w:tabs>
              <w:spacing w:after="0" w:line="240" w:lineRule="auto"/>
              <w:ind w:left="272" w:hanging="180"/>
              <w:rPr>
                <w:color w:val="FF0000"/>
              </w:rPr>
            </w:pPr>
            <w:r w:rsidRPr="00334F80">
              <w:t xml:space="preserve">Sam lub z pomocą nauczyciela tworzy bardzo proste wypowiedzi pisemne: </w:t>
            </w:r>
            <w:r>
              <w:t>opisuje umiejętności swoje i innych osób oraz zwierząt; pisze, co wolno, a czego nie wolno robić; przedstawia fakty dotyczące parków narodowych; dość liczne błędy częściowo zakłócają komunikację.</w:t>
            </w:r>
          </w:p>
        </w:tc>
        <w:tc>
          <w:tcPr>
            <w:tcW w:w="2977" w:type="dxa"/>
          </w:tcPr>
          <w:p w:rsidR="00573CD6" w:rsidRPr="00D46CFD" w:rsidRDefault="00573CD6" w:rsidP="00573CD6">
            <w:pPr>
              <w:numPr>
                <w:ilvl w:val="0"/>
                <w:numId w:val="21"/>
              </w:numPr>
              <w:tabs>
                <w:tab w:val="clear" w:pos="720"/>
                <w:tab w:val="num" w:pos="272"/>
              </w:tabs>
              <w:spacing w:after="0" w:line="240" w:lineRule="auto"/>
              <w:ind w:left="272" w:hanging="180"/>
              <w:rPr>
                <w:color w:val="FF0000"/>
              </w:rPr>
            </w:pPr>
            <w:r>
              <w:t>Popełniając nieliczne błędy niezakłócające komunikacji</w:t>
            </w:r>
            <w:r w:rsidRPr="00334F80">
              <w:t>, tworzy krótkie wypowiedzi pisemne</w:t>
            </w:r>
            <w:r w:rsidRPr="00F32716">
              <w:t xml:space="preserve">: </w:t>
            </w:r>
            <w:r>
              <w:t>opisuje umiejętności swoje i innych osób oraz zwierząt; pisze, co wolno, a czego nie wolno robić; przedstawia fakty dotyczące parków narodowych.</w:t>
            </w:r>
          </w:p>
        </w:tc>
        <w:tc>
          <w:tcPr>
            <w:tcW w:w="3260" w:type="dxa"/>
          </w:tcPr>
          <w:p w:rsidR="00573CD6" w:rsidRPr="00F32716" w:rsidRDefault="00573CD6" w:rsidP="00573CD6">
            <w:pPr>
              <w:numPr>
                <w:ilvl w:val="0"/>
                <w:numId w:val="21"/>
              </w:numPr>
              <w:tabs>
                <w:tab w:val="clear" w:pos="720"/>
                <w:tab w:val="num" w:pos="272"/>
              </w:tabs>
              <w:spacing w:after="0" w:line="240" w:lineRule="auto"/>
              <w:ind w:left="272" w:hanging="180"/>
            </w:pPr>
            <w:r>
              <w:t>Samodzielnie, stosując urozmaicone słownictwo, tworzy krótkie wypowiedzi pisemne: opisuje umiejętności swoje i innych osób oraz zwierząt; pisze, co wolno, a czego nie wolno robić; przedstawia fakty dotyczące parków narodowych; ewentualne drobne błędy nie zaburzają komunikacji.</w:t>
            </w:r>
          </w:p>
          <w:p w:rsidR="00573CD6" w:rsidRPr="00F32716" w:rsidRDefault="00573CD6" w:rsidP="00602B1C">
            <w:pPr>
              <w:ind w:left="272"/>
            </w:pPr>
          </w:p>
        </w:tc>
      </w:tr>
      <w:tr w:rsidR="00573CD6" w:rsidRPr="00D46CFD" w:rsidTr="00602B1C">
        <w:trPr>
          <w:trHeight w:val="533"/>
        </w:trPr>
        <w:tc>
          <w:tcPr>
            <w:tcW w:w="1843" w:type="dxa"/>
            <w:shd w:val="clear" w:color="auto" w:fill="F2F2F2"/>
          </w:tcPr>
          <w:p w:rsidR="00573CD6" w:rsidRPr="00125D48" w:rsidRDefault="00573CD6" w:rsidP="00602B1C">
            <w:pPr>
              <w:rPr>
                <w:rFonts w:ascii="Calibri" w:hAnsi="Calibri" w:cs="Calibri"/>
                <w:b/>
              </w:rPr>
            </w:pPr>
            <w:r w:rsidRPr="00125D48">
              <w:rPr>
                <w:rFonts w:ascii="Calibri" w:hAnsi="Calibri" w:cs="Calibri"/>
                <w:b/>
              </w:rPr>
              <w:t>Reagowanie</w:t>
            </w:r>
          </w:p>
        </w:tc>
        <w:tc>
          <w:tcPr>
            <w:tcW w:w="3119" w:type="dxa"/>
          </w:tcPr>
          <w:p w:rsidR="00573CD6" w:rsidRPr="00D52F27" w:rsidRDefault="00573CD6" w:rsidP="00573CD6">
            <w:pPr>
              <w:numPr>
                <w:ilvl w:val="0"/>
                <w:numId w:val="21"/>
              </w:numPr>
              <w:tabs>
                <w:tab w:val="clear" w:pos="720"/>
              </w:tabs>
              <w:spacing w:after="0" w:line="240" w:lineRule="auto"/>
              <w:ind w:left="226" w:hanging="180"/>
              <w:rPr>
                <w:color w:val="FF0000"/>
              </w:rPr>
            </w:pPr>
            <w:r w:rsidRPr="00D52F27">
              <w:t xml:space="preserve">Nieudolnie reaguje w prostych sytuacjach, popełniając liczne błędy: uzyskuje i przekazuje informacje odnośnie </w:t>
            </w:r>
            <w:r>
              <w:t xml:space="preserve">do </w:t>
            </w:r>
            <w:r w:rsidRPr="00D52F27">
              <w:rPr>
                <w:rStyle w:val="ipa"/>
                <w:rFonts w:eastAsia="Calibri"/>
              </w:rPr>
              <w:t>umiejętności, prosi o pozwolenie, udziela lub odmawia pozwolenia, dziękuje lub wyraża rozczarowanie</w:t>
            </w:r>
            <w:r w:rsidRPr="00D52F27">
              <w:rPr>
                <w:rStyle w:val="ipa"/>
              </w:rPr>
              <w:t>.</w:t>
            </w:r>
          </w:p>
        </w:tc>
        <w:tc>
          <w:tcPr>
            <w:tcW w:w="3118" w:type="dxa"/>
          </w:tcPr>
          <w:p w:rsidR="00573CD6" w:rsidRPr="00D52F27" w:rsidRDefault="00573CD6" w:rsidP="00573CD6">
            <w:pPr>
              <w:numPr>
                <w:ilvl w:val="0"/>
                <w:numId w:val="21"/>
              </w:numPr>
              <w:tabs>
                <w:tab w:val="clear" w:pos="720"/>
                <w:tab w:val="num" w:pos="272"/>
              </w:tabs>
              <w:spacing w:after="0" w:line="240" w:lineRule="auto"/>
              <w:ind w:left="272" w:hanging="180"/>
              <w:rPr>
                <w:color w:val="FF0000"/>
              </w:rPr>
            </w:pPr>
            <w:r w:rsidRPr="00D52F27">
              <w:t xml:space="preserve">Reaguje w prostych sytuacjach, czasem popełniając błędy: uzyskuje i przekazuje informacje odnośnie </w:t>
            </w:r>
            <w:r>
              <w:t xml:space="preserve">do </w:t>
            </w:r>
            <w:r w:rsidRPr="00D52F27">
              <w:rPr>
                <w:rStyle w:val="ipa"/>
                <w:rFonts w:eastAsia="Calibri"/>
              </w:rPr>
              <w:t>umiejętności, prosi o pozwolenie, udziela lub odmawia pozwolenia, dziękuje lub wyraża rozczarowanie</w:t>
            </w:r>
            <w:r w:rsidRPr="00D52F27">
              <w:rPr>
                <w:rStyle w:val="ipa"/>
                <w:color w:val="FF0000"/>
              </w:rPr>
              <w:t>.</w:t>
            </w:r>
          </w:p>
        </w:tc>
        <w:tc>
          <w:tcPr>
            <w:tcW w:w="2977" w:type="dxa"/>
          </w:tcPr>
          <w:p w:rsidR="00573CD6" w:rsidRPr="00D52F27" w:rsidRDefault="00573CD6" w:rsidP="00573CD6">
            <w:pPr>
              <w:numPr>
                <w:ilvl w:val="0"/>
                <w:numId w:val="21"/>
              </w:numPr>
              <w:tabs>
                <w:tab w:val="clear" w:pos="720"/>
              </w:tabs>
              <w:spacing w:after="0" w:line="240" w:lineRule="auto"/>
              <w:ind w:left="318" w:hanging="318"/>
              <w:rPr>
                <w:color w:val="FF0000"/>
              </w:rPr>
            </w:pPr>
            <w:r w:rsidRPr="00D52F27">
              <w:t>Popełniając nieliczne błędy, reaguje w prostych i bardziej złożonych sytuacjach: uzyskuje i przekazuje informacje odnośnie</w:t>
            </w:r>
            <w:r>
              <w:t xml:space="preserve"> do</w:t>
            </w:r>
            <w:r w:rsidRPr="00D52F27">
              <w:t xml:space="preserve"> </w:t>
            </w:r>
            <w:r w:rsidRPr="00D52F27">
              <w:rPr>
                <w:rStyle w:val="ipa"/>
                <w:rFonts w:eastAsia="Calibri"/>
              </w:rPr>
              <w:t>umiejętności, prosi o pozwolenie, udziela lub odmawia pozwolenia, dziękuje lub wyraża rozczarowanie.</w:t>
            </w:r>
          </w:p>
        </w:tc>
        <w:tc>
          <w:tcPr>
            <w:tcW w:w="3260" w:type="dxa"/>
          </w:tcPr>
          <w:p w:rsidR="00573CD6" w:rsidRPr="00D52F27" w:rsidRDefault="00573CD6" w:rsidP="00573CD6">
            <w:pPr>
              <w:numPr>
                <w:ilvl w:val="0"/>
                <w:numId w:val="21"/>
              </w:numPr>
              <w:tabs>
                <w:tab w:val="clear" w:pos="720"/>
              </w:tabs>
              <w:spacing w:after="0" w:line="240" w:lineRule="auto"/>
              <w:ind w:left="318" w:hanging="318"/>
            </w:pPr>
            <w:r w:rsidRPr="00D52F27">
              <w:t xml:space="preserve">Swobodnie reaguje w prostych i złożonych sytuacjach: uzyskuje i przekazuje informacje odnośnie </w:t>
            </w:r>
            <w:r>
              <w:t xml:space="preserve">do </w:t>
            </w:r>
            <w:r w:rsidRPr="00D52F27">
              <w:t>umiejętności, prosi o pozwolenie, udziela lub odmawia pozwolenia, dziękuje lub wyraża rozczarowanie.</w:t>
            </w:r>
          </w:p>
          <w:p w:rsidR="00573CD6" w:rsidRPr="00D52F27" w:rsidRDefault="00573CD6" w:rsidP="00602B1C">
            <w:pPr>
              <w:ind w:left="363"/>
              <w:rPr>
                <w:color w:val="FF0000"/>
              </w:rPr>
            </w:pPr>
          </w:p>
        </w:tc>
      </w:tr>
      <w:tr w:rsidR="00573CD6" w:rsidRPr="00D46CFD" w:rsidTr="00602B1C">
        <w:trPr>
          <w:trHeight w:val="533"/>
        </w:trPr>
        <w:tc>
          <w:tcPr>
            <w:tcW w:w="1843" w:type="dxa"/>
            <w:shd w:val="clear" w:color="auto" w:fill="F2F2F2"/>
          </w:tcPr>
          <w:p w:rsidR="00573CD6" w:rsidRPr="00CD0A98" w:rsidRDefault="00573CD6" w:rsidP="00602B1C">
            <w:pPr>
              <w:rPr>
                <w:rFonts w:ascii="Calibri" w:hAnsi="Calibri" w:cs="Calibri"/>
                <w:b/>
              </w:rPr>
            </w:pPr>
            <w:r w:rsidRPr="00CD0A98">
              <w:rPr>
                <w:rFonts w:ascii="Calibri" w:hAnsi="Calibri" w:cs="Calibri"/>
                <w:b/>
              </w:rPr>
              <w:lastRenderedPageBreak/>
              <w:t>Przetwarzanie tekstu</w:t>
            </w:r>
          </w:p>
        </w:tc>
        <w:tc>
          <w:tcPr>
            <w:tcW w:w="3119"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Nieudolnie przekazuje w języku angielskim informacje zawarte w materiałach wizualnych, popełniając liczne błędy</w:t>
            </w:r>
            <w:r>
              <w:t>.</w:t>
            </w:r>
          </w:p>
          <w:p w:rsidR="00573CD6" w:rsidRPr="003527C2" w:rsidRDefault="00573CD6" w:rsidP="00602B1C">
            <w:pPr>
              <w:ind w:left="226"/>
              <w:rPr>
                <w:color w:val="FF0000"/>
              </w:rPr>
            </w:pPr>
          </w:p>
        </w:tc>
        <w:tc>
          <w:tcPr>
            <w:tcW w:w="3118"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Przekazuje w języku angielskim informacje zawarte w materiałach wizualnych, czasem popełniając błędy</w:t>
            </w:r>
            <w:r>
              <w:t>.</w:t>
            </w:r>
          </w:p>
          <w:p w:rsidR="00573CD6" w:rsidRPr="003527C2" w:rsidRDefault="00573CD6" w:rsidP="00602B1C">
            <w:pPr>
              <w:ind w:left="272"/>
              <w:rPr>
                <w:color w:val="FF0000"/>
              </w:rPr>
            </w:pPr>
          </w:p>
        </w:tc>
        <w:tc>
          <w:tcPr>
            <w:tcW w:w="2977"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 xml:space="preserve">Bez większego trudu </w:t>
            </w:r>
            <w:r>
              <w:t xml:space="preserve">zazwyczaj poprawnie </w:t>
            </w:r>
            <w:r w:rsidRPr="00651CEA">
              <w:t>przekazuje w języku angielskim informacje zawarte w materiałach wizualnych</w:t>
            </w:r>
            <w:r>
              <w:t>.</w:t>
            </w:r>
          </w:p>
          <w:p w:rsidR="00573CD6" w:rsidRPr="003527C2" w:rsidRDefault="00573CD6" w:rsidP="00602B1C">
            <w:pPr>
              <w:rPr>
                <w:color w:val="FF0000"/>
              </w:rPr>
            </w:pPr>
          </w:p>
        </w:tc>
        <w:tc>
          <w:tcPr>
            <w:tcW w:w="3260"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 xml:space="preserve">Bez trudu </w:t>
            </w:r>
            <w:r>
              <w:t xml:space="preserve">i poprawnie </w:t>
            </w:r>
            <w:r w:rsidRPr="00651CEA">
              <w:t>przekazuje w języku angielskim informacje zawarte w materiałach wizualnych</w:t>
            </w:r>
            <w:r>
              <w:t>.</w:t>
            </w:r>
          </w:p>
          <w:p w:rsidR="00573CD6" w:rsidRPr="003527C2" w:rsidRDefault="00573CD6" w:rsidP="00602B1C">
            <w:pPr>
              <w:ind w:left="363"/>
              <w:rPr>
                <w:color w:val="FF0000"/>
              </w:rPr>
            </w:pPr>
          </w:p>
        </w:tc>
      </w:tr>
    </w:tbl>
    <w:p w:rsidR="00573CD6" w:rsidRPr="003F525D" w:rsidRDefault="00573CD6" w:rsidP="00573CD6"/>
    <w:tbl>
      <w:tblPr>
        <w:tblW w:w="12474" w:type="dxa"/>
        <w:tblInd w:w="1809" w:type="dxa"/>
        <w:tblLook w:val="00A0"/>
      </w:tblPr>
      <w:tblGrid>
        <w:gridCol w:w="12474"/>
      </w:tblGrid>
      <w:tr w:rsidR="00573CD6" w:rsidRPr="003F525D" w:rsidTr="00602B1C">
        <w:tc>
          <w:tcPr>
            <w:tcW w:w="12474" w:type="dxa"/>
            <w:shd w:val="clear" w:color="auto" w:fill="D9D9D9"/>
          </w:tcPr>
          <w:p w:rsidR="00573CD6" w:rsidRPr="003F525D" w:rsidRDefault="00573CD6" w:rsidP="00602B1C">
            <w:pPr>
              <w:rPr>
                <w:b/>
              </w:rPr>
            </w:pPr>
            <w:r w:rsidRPr="003F525D">
              <w:rPr>
                <w:b/>
              </w:rPr>
              <w:t>UNIT 6</w:t>
            </w:r>
          </w:p>
        </w:tc>
      </w:tr>
    </w:tbl>
    <w:p w:rsidR="00573CD6" w:rsidRPr="00D46CFD" w:rsidRDefault="00573CD6" w:rsidP="00573CD6">
      <w:pPr>
        <w:rPr>
          <w:color w:val="FF000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3"/>
        <w:gridCol w:w="3139"/>
        <w:gridCol w:w="3118"/>
        <w:gridCol w:w="2977"/>
        <w:gridCol w:w="3260"/>
      </w:tblGrid>
      <w:tr w:rsidR="00573CD6" w:rsidRPr="00D46CFD" w:rsidTr="00602B1C">
        <w:trPr>
          <w:trHeight w:val="534"/>
        </w:trPr>
        <w:tc>
          <w:tcPr>
            <w:tcW w:w="1823" w:type="dxa"/>
            <w:shd w:val="clear" w:color="auto" w:fill="F2F2F2"/>
          </w:tcPr>
          <w:p w:rsidR="00573CD6" w:rsidRPr="003F525D" w:rsidRDefault="00573CD6" w:rsidP="00602B1C">
            <w:pPr>
              <w:rPr>
                <w:rFonts w:ascii="Calibri" w:hAnsi="Calibri" w:cs="Calibri"/>
                <w:b/>
              </w:rPr>
            </w:pPr>
            <w:r w:rsidRPr="003F525D">
              <w:rPr>
                <w:rFonts w:ascii="Calibri" w:hAnsi="Calibri" w:cs="Calibri"/>
                <w:b/>
              </w:rPr>
              <w:t>Znajomość środków językowych</w:t>
            </w:r>
          </w:p>
        </w:tc>
        <w:tc>
          <w:tcPr>
            <w:tcW w:w="3139" w:type="dxa"/>
          </w:tcPr>
          <w:p w:rsidR="00573CD6" w:rsidRPr="00E63E3B" w:rsidRDefault="00573CD6" w:rsidP="00573CD6">
            <w:pPr>
              <w:numPr>
                <w:ilvl w:val="0"/>
                <w:numId w:val="42"/>
              </w:numPr>
              <w:tabs>
                <w:tab w:val="clear" w:pos="720"/>
              </w:tabs>
              <w:spacing w:after="0" w:line="240" w:lineRule="auto"/>
              <w:ind w:left="431"/>
            </w:pPr>
            <w:r w:rsidRPr="00E63E3B">
              <w:t>Słabo zna i z trudem podaje nazwy produktów spożywczych.</w:t>
            </w:r>
          </w:p>
          <w:p w:rsidR="00573CD6" w:rsidRPr="006D5C27" w:rsidRDefault="00573CD6" w:rsidP="00573CD6">
            <w:pPr>
              <w:numPr>
                <w:ilvl w:val="0"/>
                <w:numId w:val="42"/>
              </w:numPr>
              <w:tabs>
                <w:tab w:val="clear" w:pos="720"/>
              </w:tabs>
              <w:spacing w:after="0" w:line="240" w:lineRule="auto"/>
              <w:ind w:left="431"/>
            </w:pPr>
            <w:r>
              <w:t>Popełniając liczne błędy,</w:t>
            </w:r>
            <w:r w:rsidRPr="006D5C27">
              <w:t xml:space="preserve"> posługuje się rzeczownikami policzalnymi w liczbie pojedynczej i mnogiej oraz niepoliczalnymi.</w:t>
            </w:r>
          </w:p>
          <w:p w:rsidR="00573CD6" w:rsidRPr="006D5C27" w:rsidRDefault="00573CD6" w:rsidP="00573CD6">
            <w:pPr>
              <w:numPr>
                <w:ilvl w:val="0"/>
                <w:numId w:val="42"/>
              </w:numPr>
              <w:tabs>
                <w:tab w:val="clear" w:pos="720"/>
              </w:tabs>
              <w:spacing w:after="0" w:line="240" w:lineRule="auto"/>
              <w:ind w:left="431"/>
            </w:pPr>
            <w:r>
              <w:t xml:space="preserve">Słabo zna zasady stosowania wyrażeń </w:t>
            </w:r>
            <w:proofErr w:type="spellStart"/>
            <w:r w:rsidRPr="006D5C27">
              <w:rPr>
                <w:i/>
              </w:rPr>
              <w:t>some</w:t>
            </w:r>
            <w:proofErr w:type="spellEnd"/>
            <w:r w:rsidRPr="006D5C27">
              <w:rPr>
                <w:i/>
              </w:rPr>
              <w:t xml:space="preserve">, </w:t>
            </w:r>
            <w:proofErr w:type="spellStart"/>
            <w:r w:rsidRPr="006D5C27">
              <w:rPr>
                <w:i/>
              </w:rPr>
              <w:t>any</w:t>
            </w:r>
            <w:proofErr w:type="spellEnd"/>
            <w:r w:rsidRPr="006D5C27">
              <w:rPr>
                <w:i/>
              </w:rPr>
              <w:t>, a lot of</w:t>
            </w:r>
            <w:r>
              <w:t>;</w:t>
            </w:r>
            <w:r w:rsidRPr="008029B1">
              <w:t xml:space="preserve"> popełnia dość liczne b</w:t>
            </w:r>
            <w:r>
              <w:t>łędy w ich użyciu.</w:t>
            </w:r>
          </w:p>
          <w:p w:rsidR="00573CD6" w:rsidRPr="006D5C27" w:rsidRDefault="00573CD6" w:rsidP="00573CD6">
            <w:pPr>
              <w:numPr>
                <w:ilvl w:val="0"/>
                <w:numId w:val="42"/>
              </w:numPr>
              <w:tabs>
                <w:tab w:val="clear" w:pos="720"/>
              </w:tabs>
              <w:spacing w:after="0" w:line="240" w:lineRule="auto"/>
              <w:ind w:left="431"/>
            </w:pPr>
            <w:r>
              <w:t xml:space="preserve">Popełnia liczne błędy, tworząc </w:t>
            </w:r>
            <w:r w:rsidRPr="006D5C27">
              <w:t xml:space="preserve">zdania twierdzące i przeczące z wyrażeniami </w:t>
            </w:r>
            <w:proofErr w:type="spellStart"/>
            <w:r w:rsidRPr="006D5C27">
              <w:rPr>
                <w:i/>
              </w:rPr>
              <w:t>there</w:t>
            </w:r>
            <w:proofErr w:type="spellEnd"/>
            <w:r w:rsidRPr="006D5C27">
              <w:rPr>
                <w:i/>
              </w:rPr>
              <w:t xml:space="preserve"> </w:t>
            </w:r>
            <w:proofErr w:type="spellStart"/>
            <w:r w:rsidRPr="006D5C27">
              <w:rPr>
                <w:i/>
              </w:rPr>
              <w:t>is</w:t>
            </w:r>
            <w:proofErr w:type="spellEnd"/>
            <w:r w:rsidRPr="006D5C27">
              <w:rPr>
                <w:i/>
              </w:rPr>
              <w:t>/</w:t>
            </w:r>
            <w:proofErr w:type="spellStart"/>
            <w:r w:rsidRPr="006D5C27">
              <w:rPr>
                <w:i/>
              </w:rPr>
              <w:t>there</w:t>
            </w:r>
            <w:proofErr w:type="spellEnd"/>
            <w:r w:rsidRPr="006D5C27">
              <w:rPr>
                <w:i/>
              </w:rPr>
              <w:t xml:space="preserve"> </w:t>
            </w:r>
            <w:proofErr w:type="spellStart"/>
            <w:r w:rsidRPr="006D5C27">
              <w:rPr>
                <w:i/>
              </w:rPr>
              <w:t>are</w:t>
            </w:r>
            <w:proofErr w:type="spellEnd"/>
            <w:r w:rsidRPr="006D5C27">
              <w:rPr>
                <w:i/>
              </w:rPr>
              <w:t>.</w:t>
            </w:r>
          </w:p>
          <w:p w:rsidR="00573CD6" w:rsidRPr="00D46CFD" w:rsidRDefault="00573CD6" w:rsidP="00602B1C">
            <w:pPr>
              <w:ind w:left="226"/>
              <w:rPr>
                <w:color w:val="FF0000"/>
              </w:rPr>
            </w:pPr>
          </w:p>
        </w:tc>
        <w:tc>
          <w:tcPr>
            <w:tcW w:w="3118" w:type="dxa"/>
          </w:tcPr>
          <w:p w:rsidR="00573CD6" w:rsidRPr="00E63E3B" w:rsidRDefault="00573CD6" w:rsidP="00573CD6">
            <w:pPr>
              <w:numPr>
                <w:ilvl w:val="0"/>
                <w:numId w:val="42"/>
              </w:numPr>
              <w:tabs>
                <w:tab w:val="clear" w:pos="720"/>
              </w:tabs>
              <w:spacing w:after="0" w:line="240" w:lineRule="auto"/>
              <w:ind w:left="431"/>
            </w:pPr>
            <w:r w:rsidRPr="00E63E3B">
              <w:t>Częściowo zna i podaje nazwy produktów spożywczych.</w:t>
            </w:r>
          </w:p>
          <w:p w:rsidR="00573CD6" w:rsidRPr="006D5C27" w:rsidRDefault="00573CD6" w:rsidP="00573CD6">
            <w:pPr>
              <w:numPr>
                <w:ilvl w:val="0"/>
                <w:numId w:val="42"/>
              </w:numPr>
              <w:tabs>
                <w:tab w:val="clear" w:pos="720"/>
              </w:tabs>
              <w:spacing w:after="0" w:line="240" w:lineRule="auto"/>
              <w:ind w:left="431"/>
            </w:pPr>
            <w:r>
              <w:t xml:space="preserve">Nie zawsze </w:t>
            </w:r>
            <w:r w:rsidRPr="006D5C27">
              <w:t>poprawnie posługuje się rzeczownikami policzalnymi w liczbie pojedynczej i mnogiej oraz niepoliczalnymi.</w:t>
            </w:r>
          </w:p>
          <w:p w:rsidR="00573CD6" w:rsidRPr="006D5C27" w:rsidRDefault="00573CD6" w:rsidP="00573CD6">
            <w:pPr>
              <w:numPr>
                <w:ilvl w:val="0"/>
                <w:numId w:val="42"/>
              </w:numPr>
              <w:tabs>
                <w:tab w:val="clear" w:pos="720"/>
              </w:tabs>
              <w:spacing w:after="0" w:line="240" w:lineRule="auto"/>
              <w:ind w:left="431"/>
            </w:pPr>
            <w:r>
              <w:t xml:space="preserve">Częściowo zna zasady stosowania wyrażeń </w:t>
            </w:r>
            <w:proofErr w:type="spellStart"/>
            <w:r w:rsidRPr="006D5C27">
              <w:rPr>
                <w:i/>
              </w:rPr>
              <w:t>some</w:t>
            </w:r>
            <w:proofErr w:type="spellEnd"/>
            <w:r w:rsidRPr="006D5C27">
              <w:rPr>
                <w:i/>
              </w:rPr>
              <w:t xml:space="preserve">, </w:t>
            </w:r>
            <w:proofErr w:type="spellStart"/>
            <w:r w:rsidRPr="006D5C27">
              <w:rPr>
                <w:i/>
              </w:rPr>
              <w:t>any</w:t>
            </w:r>
            <w:proofErr w:type="spellEnd"/>
            <w:r w:rsidRPr="006D5C27">
              <w:rPr>
                <w:i/>
              </w:rPr>
              <w:t>, a lot of</w:t>
            </w:r>
            <w:r w:rsidRPr="008029B1">
              <w:t>, popełnia dość liczne b</w:t>
            </w:r>
            <w:r>
              <w:t>łędy w ich użyciu.</w:t>
            </w:r>
          </w:p>
          <w:p w:rsidR="00573CD6" w:rsidRPr="006D5C27" w:rsidRDefault="00573CD6" w:rsidP="00573CD6">
            <w:pPr>
              <w:numPr>
                <w:ilvl w:val="0"/>
                <w:numId w:val="42"/>
              </w:numPr>
              <w:tabs>
                <w:tab w:val="clear" w:pos="720"/>
              </w:tabs>
              <w:spacing w:after="0" w:line="240" w:lineRule="auto"/>
              <w:ind w:left="431"/>
            </w:pPr>
            <w:r>
              <w:t xml:space="preserve">Popełnia dość liczne błędy, tworząc </w:t>
            </w:r>
            <w:r w:rsidRPr="006D5C27">
              <w:t xml:space="preserve">zdania twierdzące i przeczące z wyrażeniami </w:t>
            </w:r>
            <w:proofErr w:type="spellStart"/>
            <w:r w:rsidRPr="006D5C27">
              <w:rPr>
                <w:i/>
              </w:rPr>
              <w:t>there</w:t>
            </w:r>
            <w:proofErr w:type="spellEnd"/>
            <w:r w:rsidRPr="006D5C27">
              <w:rPr>
                <w:i/>
              </w:rPr>
              <w:t xml:space="preserve"> </w:t>
            </w:r>
            <w:proofErr w:type="spellStart"/>
            <w:r w:rsidRPr="006D5C27">
              <w:rPr>
                <w:i/>
              </w:rPr>
              <w:t>is</w:t>
            </w:r>
            <w:proofErr w:type="spellEnd"/>
            <w:r w:rsidRPr="006D5C27">
              <w:rPr>
                <w:i/>
              </w:rPr>
              <w:t>/</w:t>
            </w:r>
            <w:proofErr w:type="spellStart"/>
            <w:r w:rsidRPr="006D5C27">
              <w:rPr>
                <w:i/>
              </w:rPr>
              <w:t>there</w:t>
            </w:r>
            <w:proofErr w:type="spellEnd"/>
            <w:r w:rsidRPr="006D5C27">
              <w:rPr>
                <w:i/>
              </w:rPr>
              <w:t xml:space="preserve"> </w:t>
            </w:r>
            <w:proofErr w:type="spellStart"/>
            <w:r w:rsidRPr="006D5C27">
              <w:rPr>
                <w:i/>
              </w:rPr>
              <w:t>are</w:t>
            </w:r>
            <w:proofErr w:type="spellEnd"/>
            <w:r w:rsidRPr="006D5C27">
              <w:rPr>
                <w:i/>
              </w:rPr>
              <w:t>.</w:t>
            </w:r>
          </w:p>
          <w:p w:rsidR="00573CD6" w:rsidRPr="00D46CFD" w:rsidRDefault="00573CD6" w:rsidP="00602B1C">
            <w:pPr>
              <w:ind w:left="226"/>
              <w:rPr>
                <w:color w:val="FF0000"/>
              </w:rPr>
            </w:pPr>
          </w:p>
        </w:tc>
        <w:tc>
          <w:tcPr>
            <w:tcW w:w="2977" w:type="dxa"/>
          </w:tcPr>
          <w:p w:rsidR="00573CD6" w:rsidRPr="00E63E3B" w:rsidRDefault="00573CD6" w:rsidP="00573CD6">
            <w:pPr>
              <w:numPr>
                <w:ilvl w:val="0"/>
                <w:numId w:val="42"/>
              </w:numPr>
              <w:tabs>
                <w:tab w:val="clear" w:pos="720"/>
              </w:tabs>
              <w:spacing w:after="0" w:line="240" w:lineRule="auto"/>
              <w:ind w:left="431"/>
            </w:pPr>
            <w:r w:rsidRPr="00E63E3B">
              <w:t>Zna i podaje większość wymaganych nazw produktów spożywczych.</w:t>
            </w:r>
          </w:p>
          <w:p w:rsidR="00573CD6" w:rsidRPr="006D5C27" w:rsidRDefault="00573CD6" w:rsidP="00573CD6">
            <w:pPr>
              <w:numPr>
                <w:ilvl w:val="0"/>
                <w:numId w:val="42"/>
              </w:numPr>
              <w:tabs>
                <w:tab w:val="clear" w:pos="720"/>
              </w:tabs>
              <w:spacing w:after="0" w:line="240" w:lineRule="auto"/>
              <w:ind w:left="431"/>
            </w:pPr>
            <w:r w:rsidRPr="006D5C27">
              <w:t>Zazwyczaj poprawnie posługuje się rzeczownikami policzalnymi w liczbie pojedynczej i mnogiej oraz niepoliczalnymi.</w:t>
            </w:r>
          </w:p>
          <w:p w:rsidR="00573CD6" w:rsidRPr="006D5C27" w:rsidRDefault="00573CD6" w:rsidP="00573CD6">
            <w:pPr>
              <w:numPr>
                <w:ilvl w:val="0"/>
                <w:numId w:val="42"/>
              </w:numPr>
              <w:tabs>
                <w:tab w:val="clear" w:pos="720"/>
              </w:tabs>
              <w:spacing w:after="0" w:line="240" w:lineRule="auto"/>
              <w:ind w:left="431"/>
            </w:pPr>
            <w:r>
              <w:t xml:space="preserve">Zna zasady stosowania wyrażeń </w:t>
            </w:r>
            <w:proofErr w:type="spellStart"/>
            <w:r w:rsidRPr="006D5C27">
              <w:rPr>
                <w:i/>
              </w:rPr>
              <w:t>some</w:t>
            </w:r>
            <w:proofErr w:type="spellEnd"/>
            <w:r w:rsidRPr="006D5C27">
              <w:rPr>
                <w:i/>
              </w:rPr>
              <w:t xml:space="preserve">, </w:t>
            </w:r>
            <w:proofErr w:type="spellStart"/>
            <w:r w:rsidRPr="006D5C27">
              <w:rPr>
                <w:i/>
              </w:rPr>
              <w:t>any</w:t>
            </w:r>
            <w:proofErr w:type="spellEnd"/>
            <w:r w:rsidRPr="006D5C27">
              <w:rPr>
                <w:i/>
              </w:rPr>
              <w:t>, a lot of</w:t>
            </w:r>
            <w:r>
              <w:t xml:space="preserve"> i zazwyczaj poprawnie się nimi posługuje.</w:t>
            </w:r>
          </w:p>
          <w:p w:rsidR="00573CD6" w:rsidRPr="006D5C27" w:rsidRDefault="00573CD6" w:rsidP="00573CD6">
            <w:pPr>
              <w:numPr>
                <w:ilvl w:val="0"/>
                <w:numId w:val="42"/>
              </w:numPr>
              <w:tabs>
                <w:tab w:val="clear" w:pos="720"/>
              </w:tabs>
              <w:spacing w:after="0" w:line="240" w:lineRule="auto"/>
              <w:ind w:left="431"/>
            </w:pPr>
            <w:r w:rsidRPr="006D5C27">
              <w:t xml:space="preserve">Zazwyczaj poprawnie buduje zdania twierdzące i przeczące z wyrażeniami </w:t>
            </w:r>
            <w:proofErr w:type="spellStart"/>
            <w:r w:rsidRPr="006D5C27">
              <w:rPr>
                <w:i/>
              </w:rPr>
              <w:t>there</w:t>
            </w:r>
            <w:proofErr w:type="spellEnd"/>
            <w:r w:rsidRPr="006D5C27">
              <w:rPr>
                <w:i/>
              </w:rPr>
              <w:t xml:space="preserve"> </w:t>
            </w:r>
            <w:proofErr w:type="spellStart"/>
            <w:r w:rsidRPr="006D5C27">
              <w:rPr>
                <w:i/>
              </w:rPr>
              <w:t>is</w:t>
            </w:r>
            <w:proofErr w:type="spellEnd"/>
            <w:r w:rsidRPr="006D5C27">
              <w:rPr>
                <w:i/>
              </w:rPr>
              <w:t>/</w:t>
            </w:r>
            <w:proofErr w:type="spellStart"/>
            <w:r w:rsidRPr="006D5C27">
              <w:rPr>
                <w:i/>
              </w:rPr>
              <w:t>there</w:t>
            </w:r>
            <w:proofErr w:type="spellEnd"/>
            <w:r w:rsidRPr="006D5C27">
              <w:rPr>
                <w:i/>
              </w:rPr>
              <w:t xml:space="preserve"> </w:t>
            </w:r>
            <w:proofErr w:type="spellStart"/>
            <w:r w:rsidRPr="006D5C27">
              <w:rPr>
                <w:i/>
              </w:rPr>
              <w:t>are</w:t>
            </w:r>
            <w:proofErr w:type="spellEnd"/>
            <w:r w:rsidRPr="006D5C27">
              <w:rPr>
                <w:i/>
              </w:rPr>
              <w:t>.</w:t>
            </w:r>
          </w:p>
          <w:p w:rsidR="00573CD6" w:rsidRPr="00D46CFD" w:rsidRDefault="00573CD6" w:rsidP="00602B1C">
            <w:pPr>
              <w:ind w:left="226"/>
              <w:rPr>
                <w:color w:val="FF0000"/>
              </w:rPr>
            </w:pPr>
          </w:p>
        </w:tc>
        <w:tc>
          <w:tcPr>
            <w:tcW w:w="3260" w:type="dxa"/>
          </w:tcPr>
          <w:p w:rsidR="00573CD6" w:rsidRPr="00E63E3B" w:rsidRDefault="00573CD6" w:rsidP="00573CD6">
            <w:pPr>
              <w:numPr>
                <w:ilvl w:val="0"/>
                <w:numId w:val="42"/>
              </w:numPr>
              <w:tabs>
                <w:tab w:val="clear" w:pos="720"/>
              </w:tabs>
              <w:spacing w:after="0" w:line="240" w:lineRule="auto"/>
              <w:ind w:left="431"/>
            </w:pPr>
            <w:r w:rsidRPr="00E63E3B">
              <w:t>Zna i z łatwością podaje wymagane nazwy produktów spożywczych.</w:t>
            </w:r>
          </w:p>
          <w:p w:rsidR="00573CD6" w:rsidRPr="006D5C27" w:rsidRDefault="00573CD6" w:rsidP="00573CD6">
            <w:pPr>
              <w:numPr>
                <w:ilvl w:val="0"/>
                <w:numId w:val="42"/>
              </w:numPr>
              <w:tabs>
                <w:tab w:val="clear" w:pos="720"/>
              </w:tabs>
              <w:spacing w:after="0" w:line="240" w:lineRule="auto"/>
              <w:ind w:left="431"/>
            </w:pPr>
            <w:r>
              <w:t>P</w:t>
            </w:r>
            <w:r w:rsidRPr="006D5C27">
              <w:t>oprawnie posługuje się rzeczownikami policzalnymi w liczbie pojedynczej i mnogiej oraz niepoliczalnymi.</w:t>
            </w:r>
          </w:p>
          <w:p w:rsidR="00573CD6" w:rsidRPr="006D5C27" w:rsidRDefault="00573CD6" w:rsidP="00573CD6">
            <w:pPr>
              <w:numPr>
                <w:ilvl w:val="0"/>
                <w:numId w:val="42"/>
              </w:numPr>
              <w:tabs>
                <w:tab w:val="clear" w:pos="720"/>
              </w:tabs>
              <w:spacing w:after="0" w:line="240" w:lineRule="auto"/>
              <w:ind w:left="431"/>
            </w:pPr>
            <w:r>
              <w:t xml:space="preserve">Zna zasady stosowania wyrażeń </w:t>
            </w:r>
            <w:proofErr w:type="spellStart"/>
            <w:r w:rsidRPr="006D5C27">
              <w:rPr>
                <w:i/>
              </w:rPr>
              <w:t>some</w:t>
            </w:r>
            <w:proofErr w:type="spellEnd"/>
            <w:r w:rsidRPr="006D5C27">
              <w:rPr>
                <w:i/>
              </w:rPr>
              <w:t xml:space="preserve">, </w:t>
            </w:r>
            <w:proofErr w:type="spellStart"/>
            <w:r w:rsidRPr="006D5C27">
              <w:rPr>
                <w:i/>
              </w:rPr>
              <w:t>any</w:t>
            </w:r>
            <w:proofErr w:type="spellEnd"/>
            <w:r w:rsidRPr="006D5C27">
              <w:rPr>
                <w:i/>
              </w:rPr>
              <w:t>, a lot of</w:t>
            </w:r>
            <w:r>
              <w:t xml:space="preserve"> i poprawnie się nimi posługuje.</w:t>
            </w:r>
          </w:p>
          <w:p w:rsidR="00573CD6" w:rsidRPr="006D5C27" w:rsidRDefault="00573CD6" w:rsidP="00573CD6">
            <w:pPr>
              <w:numPr>
                <w:ilvl w:val="0"/>
                <w:numId w:val="42"/>
              </w:numPr>
              <w:tabs>
                <w:tab w:val="clear" w:pos="720"/>
              </w:tabs>
              <w:spacing w:after="0" w:line="240" w:lineRule="auto"/>
              <w:ind w:left="431"/>
            </w:pPr>
            <w:r>
              <w:t>Z łatwością i p</w:t>
            </w:r>
            <w:r w:rsidRPr="006D5C27">
              <w:t xml:space="preserve">oprawnie buduje zdania twierdzące i przeczące z wyrażeniami </w:t>
            </w:r>
            <w:proofErr w:type="spellStart"/>
            <w:r w:rsidRPr="006D5C27">
              <w:rPr>
                <w:i/>
              </w:rPr>
              <w:t>there</w:t>
            </w:r>
            <w:proofErr w:type="spellEnd"/>
            <w:r w:rsidRPr="006D5C27">
              <w:rPr>
                <w:i/>
              </w:rPr>
              <w:t xml:space="preserve"> </w:t>
            </w:r>
            <w:proofErr w:type="spellStart"/>
            <w:r w:rsidRPr="006D5C27">
              <w:rPr>
                <w:i/>
              </w:rPr>
              <w:t>is</w:t>
            </w:r>
            <w:proofErr w:type="spellEnd"/>
            <w:r w:rsidRPr="006D5C27">
              <w:rPr>
                <w:i/>
              </w:rPr>
              <w:t>/</w:t>
            </w:r>
            <w:proofErr w:type="spellStart"/>
            <w:r w:rsidRPr="006D5C27">
              <w:rPr>
                <w:i/>
              </w:rPr>
              <w:t>there</w:t>
            </w:r>
            <w:proofErr w:type="spellEnd"/>
            <w:r w:rsidRPr="006D5C27">
              <w:rPr>
                <w:i/>
              </w:rPr>
              <w:t xml:space="preserve"> </w:t>
            </w:r>
            <w:proofErr w:type="spellStart"/>
            <w:r w:rsidRPr="006D5C27">
              <w:rPr>
                <w:i/>
              </w:rPr>
              <w:t>are</w:t>
            </w:r>
            <w:proofErr w:type="spellEnd"/>
            <w:r w:rsidRPr="006D5C27">
              <w:rPr>
                <w:i/>
              </w:rPr>
              <w:t>.</w:t>
            </w:r>
          </w:p>
          <w:p w:rsidR="00573CD6" w:rsidRPr="00D46CFD" w:rsidRDefault="00573CD6" w:rsidP="00602B1C">
            <w:pPr>
              <w:ind w:left="226"/>
              <w:rPr>
                <w:color w:val="FF0000"/>
              </w:rPr>
            </w:pPr>
          </w:p>
        </w:tc>
      </w:tr>
      <w:tr w:rsidR="00573CD6" w:rsidRPr="00D46CFD" w:rsidTr="00602B1C">
        <w:trPr>
          <w:trHeight w:val="533"/>
        </w:trPr>
        <w:tc>
          <w:tcPr>
            <w:tcW w:w="1823" w:type="dxa"/>
            <w:shd w:val="clear" w:color="auto" w:fill="F2F2F2"/>
          </w:tcPr>
          <w:p w:rsidR="00573CD6" w:rsidRPr="00E95F66" w:rsidRDefault="00573CD6" w:rsidP="00602B1C">
            <w:pPr>
              <w:rPr>
                <w:rFonts w:ascii="Calibri" w:hAnsi="Calibri" w:cs="Calibri"/>
                <w:b/>
              </w:rPr>
            </w:pPr>
            <w:r w:rsidRPr="00E95F66">
              <w:rPr>
                <w:rFonts w:ascii="Calibri" w:hAnsi="Calibri" w:cs="Calibri"/>
                <w:b/>
              </w:rPr>
              <w:lastRenderedPageBreak/>
              <w:t>Słuchanie</w:t>
            </w:r>
          </w:p>
        </w:tc>
        <w:tc>
          <w:tcPr>
            <w:tcW w:w="3139" w:type="dxa"/>
          </w:tcPr>
          <w:p w:rsidR="00573CD6" w:rsidRPr="001F0E8E" w:rsidRDefault="00573CD6" w:rsidP="00573CD6">
            <w:pPr>
              <w:numPr>
                <w:ilvl w:val="0"/>
                <w:numId w:val="14"/>
              </w:numPr>
              <w:tabs>
                <w:tab w:val="clear" w:pos="720"/>
                <w:tab w:val="num" w:pos="226"/>
              </w:tabs>
              <w:spacing w:after="0" w:line="240" w:lineRule="auto"/>
              <w:ind w:left="226" w:hanging="226"/>
            </w:pPr>
            <w:r w:rsidRPr="001F0E8E">
              <w:t>Ma trudności z rozumieniem ogólnego sensu prostych wypowiedzi</w:t>
            </w:r>
            <w:r>
              <w:t>.</w:t>
            </w:r>
          </w:p>
          <w:p w:rsidR="00573CD6" w:rsidRPr="001F0E8E" w:rsidRDefault="00573CD6" w:rsidP="00573CD6">
            <w:pPr>
              <w:numPr>
                <w:ilvl w:val="0"/>
                <w:numId w:val="14"/>
              </w:numPr>
              <w:tabs>
                <w:tab w:val="clear" w:pos="720"/>
                <w:tab w:val="num" w:pos="226"/>
              </w:tabs>
              <w:spacing w:after="0" w:line="240" w:lineRule="auto"/>
              <w:ind w:left="226" w:hanging="226"/>
            </w:pPr>
            <w:r>
              <w:t xml:space="preserve">Mimo pomocy z trudnością </w:t>
            </w:r>
            <w:r w:rsidRPr="00CA3F8D">
              <w:t xml:space="preserve">znajduje proste informacje w wypowiedzi, przy wyszukiwaniu złożonych informacji </w:t>
            </w:r>
            <w:r>
              <w:t>popełnia liczne błędy</w:t>
            </w:r>
            <w:r w:rsidRPr="00CA3F8D">
              <w:t>.</w:t>
            </w:r>
          </w:p>
          <w:p w:rsidR="00573CD6" w:rsidRPr="001F0E8E" w:rsidRDefault="00573CD6" w:rsidP="00602B1C">
            <w:pPr>
              <w:ind w:left="226"/>
            </w:pPr>
          </w:p>
        </w:tc>
        <w:tc>
          <w:tcPr>
            <w:tcW w:w="3118" w:type="dxa"/>
          </w:tcPr>
          <w:p w:rsidR="00573CD6" w:rsidRPr="00851C6C" w:rsidRDefault="00573CD6" w:rsidP="00573CD6">
            <w:pPr>
              <w:numPr>
                <w:ilvl w:val="0"/>
                <w:numId w:val="14"/>
              </w:numPr>
              <w:tabs>
                <w:tab w:val="clear" w:pos="720"/>
                <w:tab w:val="num" w:pos="226"/>
              </w:tabs>
              <w:spacing w:after="0" w:line="240" w:lineRule="auto"/>
              <w:ind w:left="226" w:hanging="226"/>
            </w:pPr>
            <w:r>
              <w:t>Na ogół r</w:t>
            </w:r>
            <w:r w:rsidRPr="00732A71">
              <w:t>ozumie ogólny</w:t>
            </w:r>
            <w:r w:rsidRPr="00CA3F8D">
              <w:t xml:space="preserve"> sens </w:t>
            </w:r>
            <w:r>
              <w:t>prostych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Z niewielką pomocą </w:t>
            </w:r>
            <w:r w:rsidRPr="00CA3F8D">
              <w:t xml:space="preserve">znajduje proste informacje w wypowiedzi, przy wyszukiwaniu złożonych informacji </w:t>
            </w:r>
            <w:r>
              <w:t>popełnia dość liczne błędy</w:t>
            </w:r>
            <w:r w:rsidRPr="00CA3F8D">
              <w:t>.</w:t>
            </w:r>
          </w:p>
          <w:p w:rsidR="00573CD6" w:rsidRPr="00851C6C" w:rsidRDefault="00573CD6" w:rsidP="00602B1C">
            <w:pPr>
              <w:ind w:left="226"/>
            </w:pPr>
          </w:p>
        </w:tc>
        <w:tc>
          <w:tcPr>
            <w:tcW w:w="2977" w:type="dxa"/>
          </w:tcPr>
          <w:p w:rsidR="00573CD6" w:rsidRPr="00851C6C" w:rsidRDefault="00573CD6" w:rsidP="00573CD6">
            <w:pPr>
              <w:numPr>
                <w:ilvl w:val="0"/>
                <w:numId w:val="14"/>
              </w:numPr>
              <w:tabs>
                <w:tab w:val="clear" w:pos="720"/>
                <w:tab w:val="num" w:pos="226"/>
              </w:tabs>
              <w:spacing w:after="0" w:line="240" w:lineRule="auto"/>
              <w:ind w:left="226" w:hanging="226"/>
            </w:pPr>
            <w:r>
              <w:t>Zazwyczaj r</w:t>
            </w:r>
            <w:r w:rsidRPr="00732A71">
              <w:t>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Popełniając nieliczne błędy,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c>
          <w:tcPr>
            <w:tcW w:w="3260" w:type="dxa"/>
          </w:tcPr>
          <w:p w:rsidR="00573CD6" w:rsidRPr="00851C6C" w:rsidRDefault="00573CD6" w:rsidP="00573CD6">
            <w:pPr>
              <w:numPr>
                <w:ilvl w:val="0"/>
                <w:numId w:val="14"/>
              </w:numPr>
              <w:tabs>
                <w:tab w:val="clear" w:pos="720"/>
                <w:tab w:val="num" w:pos="226"/>
              </w:tabs>
              <w:spacing w:after="0" w:line="240" w:lineRule="auto"/>
              <w:ind w:left="226" w:hanging="226"/>
            </w:pPr>
            <w:r w:rsidRPr="00732A71">
              <w:t>Rozumie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B</w:t>
            </w:r>
            <w:r w:rsidRPr="00CA3F8D">
              <w:t>ez problemu</w:t>
            </w:r>
            <w:r>
              <w:t xml:space="preserve"> samodzielnie</w:t>
            </w:r>
            <w:r w:rsidRPr="00851C6C">
              <w:t xml:space="preserve">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r>
      <w:tr w:rsidR="00573CD6" w:rsidRPr="00D46CFD" w:rsidTr="00602B1C">
        <w:trPr>
          <w:trHeight w:val="533"/>
        </w:trPr>
        <w:tc>
          <w:tcPr>
            <w:tcW w:w="1823" w:type="dxa"/>
            <w:shd w:val="clear" w:color="auto" w:fill="F2F2F2"/>
          </w:tcPr>
          <w:p w:rsidR="00573CD6" w:rsidRPr="00E95F66" w:rsidRDefault="00573CD6" w:rsidP="00602B1C">
            <w:pPr>
              <w:rPr>
                <w:rFonts w:ascii="Calibri" w:hAnsi="Calibri" w:cs="Calibri"/>
                <w:b/>
              </w:rPr>
            </w:pPr>
            <w:r w:rsidRPr="00E95F66">
              <w:rPr>
                <w:rFonts w:ascii="Calibri" w:hAnsi="Calibri" w:cs="Calibri"/>
                <w:b/>
              </w:rPr>
              <w:t>Czytanie</w:t>
            </w:r>
          </w:p>
        </w:tc>
        <w:tc>
          <w:tcPr>
            <w:tcW w:w="3139"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t>Ma trudności z rozumieniem ogólnego sensu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Mimo pomocy z trudem znajduje w tekście określone informacje, przy wyszukiwaniu złożonych informacji popełnia liczne błędy.</w:t>
            </w:r>
          </w:p>
          <w:p w:rsidR="00573CD6" w:rsidRPr="00EC1EF5" w:rsidRDefault="00573CD6" w:rsidP="00602B1C">
            <w:pPr>
              <w:ind w:left="226"/>
            </w:pPr>
          </w:p>
        </w:tc>
        <w:tc>
          <w:tcPr>
            <w:tcW w:w="3118"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t>Na ogół rozumie ogólny sens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 xml:space="preserve">Z niewielką pomocą na ogół znajduje w tekście określone informacje, przy wyszukiwaniu złożonych informacji popełnia </w:t>
            </w:r>
            <w:r>
              <w:t xml:space="preserve">dość liczne </w:t>
            </w:r>
            <w:r w:rsidRPr="00EC1EF5">
              <w:t>błędy.</w:t>
            </w:r>
          </w:p>
          <w:p w:rsidR="00573CD6" w:rsidRPr="00EC1EF5" w:rsidRDefault="00573CD6" w:rsidP="00602B1C">
            <w:pPr>
              <w:ind w:left="272"/>
            </w:pPr>
          </w:p>
        </w:tc>
        <w:tc>
          <w:tcPr>
            <w:tcW w:w="2977"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t>Na ogół rozumie ogólny sens prostych i bardziej złożonych tekstów lub fragmentów tekstu.</w:t>
            </w:r>
          </w:p>
          <w:p w:rsidR="00573CD6" w:rsidRPr="00D5560C" w:rsidRDefault="00573CD6" w:rsidP="00573CD6">
            <w:pPr>
              <w:numPr>
                <w:ilvl w:val="0"/>
                <w:numId w:val="14"/>
              </w:numPr>
              <w:tabs>
                <w:tab w:val="clear" w:pos="720"/>
                <w:tab w:val="num" w:pos="226"/>
              </w:tabs>
              <w:spacing w:after="0" w:line="240" w:lineRule="auto"/>
              <w:ind w:left="226" w:hanging="226"/>
            </w:pPr>
            <w:r w:rsidRPr="00EC1EF5">
              <w:t>Na ogół znajduje w tekście określone informacje, przy wyszukiwaniu złożonych informacji zdarza mu się popełniać błędy.</w:t>
            </w:r>
          </w:p>
          <w:p w:rsidR="00573CD6" w:rsidRPr="00D5560C" w:rsidRDefault="00573CD6" w:rsidP="00602B1C">
            <w:pPr>
              <w:ind w:left="226"/>
            </w:pPr>
          </w:p>
        </w:tc>
        <w:tc>
          <w:tcPr>
            <w:tcW w:w="3260"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t>Bez trudu rozumie ogólny sens prostych i bardziej złożonych tekstów i fragmentów tekstu</w:t>
            </w:r>
          </w:p>
          <w:p w:rsidR="00573CD6" w:rsidRPr="00D5560C" w:rsidRDefault="00573CD6" w:rsidP="00573CD6">
            <w:pPr>
              <w:numPr>
                <w:ilvl w:val="0"/>
                <w:numId w:val="14"/>
              </w:numPr>
              <w:tabs>
                <w:tab w:val="clear" w:pos="720"/>
                <w:tab w:val="num" w:pos="226"/>
              </w:tabs>
              <w:spacing w:after="0" w:line="240" w:lineRule="auto"/>
              <w:ind w:left="226" w:hanging="226"/>
            </w:pPr>
            <w:r w:rsidRPr="00EC1EF5">
              <w:t>Z łatwością samodzielnie znajduje w tekście podstawowe oraz złożone informacje.</w:t>
            </w:r>
          </w:p>
          <w:p w:rsidR="00573CD6" w:rsidRPr="00D5560C" w:rsidRDefault="00573CD6" w:rsidP="00602B1C">
            <w:pPr>
              <w:ind w:left="226"/>
            </w:pPr>
          </w:p>
        </w:tc>
      </w:tr>
      <w:tr w:rsidR="00573CD6" w:rsidRPr="00D46CFD" w:rsidTr="00602B1C">
        <w:trPr>
          <w:trHeight w:val="533"/>
        </w:trPr>
        <w:tc>
          <w:tcPr>
            <w:tcW w:w="1823" w:type="dxa"/>
            <w:shd w:val="clear" w:color="auto" w:fill="F2F2F2"/>
          </w:tcPr>
          <w:p w:rsidR="00573CD6" w:rsidRPr="00EE4D4A" w:rsidRDefault="00573CD6" w:rsidP="00602B1C">
            <w:pPr>
              <w:rPr>
                <w:rFonts w:ascii="Calibri" w:hAnsi="Calibri" w:cs="Calibri"/>
                <w:b/>
              </w:rPr>
            </w:pPr>
            <w:r w:rsidRPr="00EE4D4A">
              <w:rPr>
                <w:rFonts w:ascii="Calibri" w:hAnsi="Calibri" w:cs="Calibri"/>
                <w:b/>
              </w:rPr>
              <w:t>Mówienie</w:t>
            </w:r>
          </w:p>
        </w:tc>
        <w:tc>
          <w:tcPr>
            <w:tcW w:w="3139" w:type="dxa"/>
          </w:tcPr>
          <w:p w:rsidR="00573CD6" w:rsidRPr="00DB53D0" w:rsidRDefault="00573CD6" w:rsidP="00573CD6">
            <w:pPr>
              <w:numPr>
                <w:ilvl w:val="0"/>
                <w:numId w:val="21"/>
              </w:numPr>
              <w:tabs>
                <w:tab w:val="clear" w:pos="720"/>
              </w:tabs>
              <w:spacing w:after="0" w:line="240" w:lineRule="auto"/>
              <w:ind w:left="226" w:hanging="180"/>
            </w:pPr>
            <w:r>
              <w:t>Mimo pomocy nieudolnie t</w:t>
            </w:r>
            <w:r w:rsidRPr="00AC6D3B">
              <w:t>worzy</w:t>
            </w:r>
            <w:r w:rsidRPr="00CF30F2">
              <w:t xml:space="preserve"> proste</w:t>
            </w:r>
            <w:r w:rsidRPr="00422C24">
              <w:t xml:space="preserve"> wypowiedzi ustne, popełniając </w:t>
            </w:r>
            <w:r>
              <w:t>liczne błędy zaburzające komunikację:</w:t>
            </w:r>
            <w:r w:rsidRPr="00D5560C">
              <w:t xml:space="preserve"> </w:t>
            </w:r>
            <w:r w:rsidRPr="0040353B">
              <w:t>opisuje zawartość koszyka z zakupami oraz składniki koktajlu</w:t>
            </w:r>
            <w:r>
              <w:t>.</w:t>
            </w:r>
          </w:p>
        </w:tc>
        <w:tc>
          <w:tcPr>
            <w:tcW w:w="3118" w:type="dxa"/>
          </w:tcPr>
          <w:p w:rsidR="00573CD6" w:rsidRPr="00644ED6" w:rsidRDefault="00573CD6" w:rsidP="00573CD6">
            <w:pPr>
              <w:numPr>
                <w:ilvl w:val="0"/>
                <w:numId w:val="21"/>
              </w:numPr>
              <w:tabs>
                <w:tab w:val="clear" w:pos="720"/>
                <w:tab w:val="num" w:pos="272"/>
              </w:tabs>
              <w:spacing w:after="0" w:line="240" w:lineRule="auto"/>
              <w:ind w:left="272" w:hanging="180"/>
            </w:pPr>
            <w:r w:rsidRPr="0040353B">
              <w:t>Sam lub z pomocą nauczyciela tworzy proste wypowiedzi ustne: opisuje zawartość koszyka z zakupami oraz składniki koktajlu</w:t>
            </w:r>
            <w:r>
              <w:t>, popełniając dość liczne błędy, częściowo zakłócające komunikację</w:t>
            </w:r>
            <w:r w:rsidRPr="0040353B">
              <w:t xml:space="preserve">. </w:t>
            </w:r>
          </w:p>
        </w:tc>
        <w:tc>
          <w:tcPr>
            <w:tcW w:w="2977" w:type="dxa"/>
          </w:tcPr>
          <w:p w:rsidR="00573CD6" w:rsidRPr="00644ED6" w:rsidRDefault="00573CD6" w:rsidP="00573CD6">
            <w:pPr>
              <w:numPr>
                <w:ilvl w:val="0"/>
                <w:numId w:val="21"/>
              </w:numPr>
              <w:tabs>
                <w:tab w:val="clear" w:pos="720"/>
              </w:tabs>
              <w:spacing w:after="0" w:line="240" w:lineRule="auto"/>
              <w:ind w:left="226" w:hanging="180"/>
            </w:pPr>
            <w:r w:rsidRPr="00656017">
              <w:t>Tworzy proste wypowiedzi ustne, popełniając nieliczne niezakłócające komunikacji błędy: opisuje zawartość koszyka z  zakupami oraz składniki koktajlu.</w:t>
            </w:r>
          </w:p>
        </w:tc>
        <w:tc>
          <w:tcPr>
            <w:tcW w:w="3260" w:type="dxa"/>
          </w:tcPr>
          <w:p w:rsidR="00573CD6" w:rsidRPr="00644ED6" w:rsidRDefault="00573CD6" w:rsidP="00573CD6">
            <w:pPr>
              <w:numPr>
                <w:ilvl w:val="0"/>
                <w:numId w:val="21"/>
              </w:numPr>
              <w:tabs>
                <w:tab w:val="clear" w:pos="720"/>
              </w:tabs>
              <w:spacing w:after="0" w:line="240" w:lineRule="auto"/>
              <w:ind w:left="226" w:hanging="180"/>
            </w:pPr>
            <w:r w:rsidRPr="0040353B">
              <w:t>Używając bogatego słownictwa tworzy proste i złożone wypowiedzi ustne</w:t>
            </w:r>
            <w:r>
              <w:t>:</w:t>
            </w:r>
            <w:r w:rsidRPr="0040353B">
              <w:t xml:space="preserve"> opisuje zawartość koszyka z zakupami oraz składniki koktajlu</w:t>
            </w:r>
            <w:r>
              <w:t>; ewentualne drobne błędy nie zakłócają komunikacji.</w:t>
            </w:r>
          </w:p>
        </w:tc>
      </w:tr>
      <w:tr w:rsidR="00573CD6" w:rsidRPr="00D46CFD" w:rsidTr="00602B1C">
        <w:trPr>
          <w:trHeight w:val="533"/>
        </w:trPr>
        <w:tc>
          <w:tcPr>
            <w:tcW w:w="1823" w:type="dxa"/>
            <w:shd w:val="clear" w:color="auto" w:fill="F2F2F2"/>
          </w:tcPr>
          <w:p w:rsidR="00573CD6" w:rsidRPr="001B50E9" w:rsidRDefault="00573CD6" w:rsidP="00602B1C">
            <w:pPr>
              <w:rPr>
                <w:rFonts w:ascii="Calibri" w:hAnsi="Calibri" w:cs="Calibri"/>
                <w:b/>
              </w:rPr>
            </w:pPr>
            <w:r w:rsidRPr="001B50E9">
              <w:rPr>
                <w:rFonts w:ascii="Calibri" w:hAnsi="Calibri" w:cs="Calibri"/>
                <w:b/>
              </w:rPr>
              <w:t>Pisanie</w:t>
            </w:r>
          </w:p>
        </w:tc>
        <w:tc>
          <w:tcPr>
            <w:tcW w:w="3139" w:type="dxa"/>
          </w:tcPr>
          <w:p w:rsidR="00573CD6" w:rsidRPr="00D46CFD" w:rsidRDefault="00573CD6" w:rsidP="00573CD6">
            <w:pPr>
              <w:numPr>
                <w:ilvl w:val="0"/>
                <w:numId w:val="21"/>
              </w:numPr>
              <w:tabs>
                <w:tab w:val="clear" w:pos="720"/>
              </w:tabs>
              <w:spacing w:after="0" w:line="240" w:lineRule="auto"/>
              <w:ind w:left="226" w:hanging="180"/>
              <w:rPr>
                <w:color w:val="FF0000"/>
              </w:rPr>
            </w:pPr>
            <w:r>
              <w:t xml:space="preserve">Mimo pomocy, popełniając liczne błędy, nieudolnie </w:t>
            </w:r>
            <w:r w:rsidRPr="00334F80">
              <w:lastRenderedPageBreak/>
              <w:t>tworzy bardzo proste wypowiedzi pisemne:</w:t>
            </w:r>
            <w:r>
              <w:t xml:space="preserve"> </w:t>
            </w:r>
            <w:r w:rsidRPr="006111B0">
              <w:t>odnosząc się do artykułów spożywczych, opisuje, co jest, a czego nie ma w danym miejscu; opisuje kanapkę; opisuje danie popularne w Polsce lub innym kraju.</w:t>
            </w:r>
          </w:p>
        </w:tc>
        <w:tc>
          <w:tcPr>
            <w:tcW w:w="3118" w:type="dxa"/>
          </w:tcPr>
          <w:p w:rsidR="00573CD6" w:rsidRPr="00D46CFD" w:rsidRDefault="00573CD6" w:rsidP="00573CD6">
            <w:pPr>
              <w:numPr>
                <w:ilvl w:val="0"/>
                <w:numId w:val="21"/>
              </w:numPr>
              <w:tabs>
                <w:tab w:val="clear" w:pos="720"/>
                <w:tab w:val="num" w:pos="272"/>
              </w:tabs>
              <w:spacing w:after="0" w:line="240" w:lineRule="auto"/>
              <w:ind w:left="272" w:hanging="180"/>
              <w:rPr>
                <w:color w:val="FF0000"/>
              </w:rPr>
            </w:pPr>
            <w:r w:rsidRPr="00334F80">
              <w:lastRenderedPageBreak/>
              <w:t xml:space="preserve">Sam lub z pomocą nauczyciela tworzy bardzo </w:t>
            </w:r>
            <w:r w:rsidRPr="00334F80">
              <w:lastRenderedPageBreak/>
              <w:t xml:space="preserve">proste wypowiedzi pisemne: </w:t>
            </w:r>
            <w:r w:rsidRPr="006111B0">
              <w:t>odnosząc się do artykułów spożywczych, opisuje, co jest, a czego nie ma w danym miejscu; opisuje kanapkę; opisuje danie popularne w Polsce lub innym kraju.</w:t>
            </w:r>
            <w:r>
              <w:t>; dość liczne błędy częściowo zakłócają komunikację.</w:t>
            </w:r>
          </w:p>
        </w:tc>
        <w:tc>
          <w:tcPr>
            <w:tcW w:w="2977" w:type="dxa"/>
          </w:tcPr>
          <w:p w:rsidR="00573CD6" w:rsidRPr="00D46CFD" w:rsidRDefault="00573CD6" w:rsidP="00573CD6">
            <w:pPr>
              <w:numPr>
                <w:ilvl w:val="0"/>
                <w:numId w:val="21"/>
              </w:numPr>
              <w:tabs>
                <w:tab w:val="clear" w:pos="720"/>
                <w:tab w:val="num" w:pos="272"/>
              </w:tabs>
              <w:spacing w:after="0" w:line="240" w:lineRule="auto"/>
              <w:ind w:left="272" w:hanging="180"/>
              <w:rPr>
                <w:color w:val="FF0000"/>
              </w:rPr>
            </w:pPr>
            <w:r>
              <w:lastRenderedPageBreak/>
              <w:t>Popełniając nieliczne błędy niezakłócające komunikacji</w:t>
            </w:r>
            <w:r w:rsidRPr="00334F80">
              <w:t xml:space="preserve">, </w:t>
            </w:r>
            <w:r w:rsidRPr="00334F80">
              <w:lastRenderedPageBreak/>
              <w:t>tworzy krótkie wypowiedzi pisemne</w:t>
            </w:r>
            <w:r w:rsidRPr="00B70433">
              <w:t xml:space="preserve">: </w:t>
            </w:r>
            <w:r w:rsidRPr="006111B0">
              <w:t>odnosząc się do artykułów spożywczych, opisuje, co jest, a czego nie ma w danym miejscu; opisuje kanapkę; opisuje danie popularne w Polsce lub innym kraju.</w:t>
            </w:r>
          </w:p>
        </w:tc>
        <w:tc>
          <w:tcPr>
            <w:tcW w:w="3260" w:type="dxa"/>
          </w:tcPr>
          <w:p w:rsidR="00573CD6" w:rsidRPr="00B70433" w:rsidRDefault="00573CD6" w:rsidP="00573CD6">
            <w:pPr>
              <w:numPr>
                <w:ilvl w:val="0"/>
                <w:numId w:val="21"/>
              </w:numPr>
              <w:tabs>
                <w:tab w:val="clear" w:pos="720"/>
                <w:tab w:val="num" w:pos="272"/>
              </w:tabs>
              <w:spacing w:after="0" w:line="240" w:lineRule="auto"/>
              <w:ind w:left="272" w:hanging="180"/>
            </w:pPr>
            <w:r>
              <w:lastRenderedPageBreak/>
              <w:t xml:space="preserve">Samodzielnie, stosując urozmaicone słownictwo, </w:t>
            </w:r>
            <w:r>
              <w:lastRenderedPageBreak/>
              <w:t xml:space="preserve">tworzy krótkie wypowiedzi pisemne: </w:t>
            </w:r>
            <w:r w:rsidRPr="006111B0">
              <w:t>odnosząc się do artykułów spożywczych, opisuje, co jest, a czego nie ma w danym miejscu; opisuje kanapkę; opisuje danie popularne w Polsce lub innym kraju</w:t>
            </w:r>
            <w:r>
              <w:t>; ewentualne drobne błędy nie zaburzają komunikacji.</w:t>
            </w:r>
          </w:p>
          <w:p w:rsidR="00573CD6" w:rsidRPr="001848D7" w:rsidRDefault="00573CD6" w:rsidP="00602B1C">
            <w:pPr>
              <w:ind w:left="512"/>
              <w:rPr>
                <w:color w:val="FF0000"/>
              </w:rPr>
            </w:pPr>
          </w:p>
        </w:tc>
      </w:tr>
      <w:tr w:rsidR="00573CD6" w:rsidRPr="00D46CFD" w:rsidTr="00602B1C">
        <w:trPr>
          <w:trHeight w:val="533"/>
        </w:trPr>
        <w:tc>
          <w:tcPr>
            <w:tcW w:w="1823" w:type="dxa"/>
            <w:shd w:val="clear" w:color="auto" w:fill="F2F2F2"/>
          </w:tcPr>
          <w:p w:rsidR="00573CD6" w:rsidRPr="00B70433" w:rsidRDefault="00573CD6" w:rsidP="00602B1C">
            <w:pPr>
              <w:rPr>
                <w:rFonts w:ascii="Calibri" w:hAnsi="Calibri" w:cs="Calibri"/>
                <w:b/>
              </w:rPr>
            </w:pPr>
            <w:r w:rsidRPr="00B70433">
              <w:rPr>
                <w:rFonts w:ascii="Calibri" w:hAnsi="Calibri" w:cs="Calibri"/>
                <w:b/>
              </w:rPr>
              <w:lastRenderedPageBreak/>
              <w:t>Reagowanie</w:t>
            </w:r>
          </w:p>
        </w:tc>
        <w:tc>
          <w:tcPr>
            <w:tcW w:w="3139" w:type="dxa"/>
          </w:tcPr>
          <w:p w:rsidR="00573CD6" w:rsidRPr="009351C0" w:rsidRDefault="00573CD6" w:rsidP="00573CD6">
            <w:pPr>
              <w:numPr>
                <w:ilvl w:val="0"/>
                <w:numId w:val="21"/>
              </w:numPr>
              <w:tabs>
                <w:tab w:val="clear" w:pos="720"/>
                <w:tab w:val="num" w:pos="272"/>
              </w:tabs>
              <w:spacing w:after="0" w:line="240" w:lineRule="auto"/>
              <w:ind w:left="272" w:hanging="180"/>
            </w:pPr>
            <w:r w:rsidRPr="009351C0">
              <w:t>Nieudolnie reaguje w prostych sytuacjach, popełniając liczne błędy: uzyskuje i przekazuje informacje dotyczące artykułów spożywczych; wyraża opinie na temat dań, proponuje przygotowanie określonych dań, reaguje na propozycje.</w:t>
            </w:r>
          </w:p>
          <w:p w:rsidR="00573CD6" w:rsidRPr="009351C0" w:rsidRDefault="00573CD6" w:rsidP="00573CD6">
            <w:pPr>
              <w:numPr>
                <w:ilvl w:val="0"/>
                <w:numId w:val="21"/>
              </w:numPr>
              <w:tabs>
                <w:tab w:val="clear" w:pos="720"/>
              </w:tabs>
              <w:spacing w:after="0" w:line="240" w:lineRule="auto"/>
              <w:ind w:left="226" w:hanging="180"/>
              <w:rPr>
                <w:color w:val="FF0000"/>
              </w:rPr>
            </w:pPr>
            <w:r w:rsidRPr="009351C0">
              <w:t>Z trudem i popełniając liczne błędy zakłócające komunikację, prowadzi prosty dialog w barze sałatkowym</w:t>
            </w:r>
            <w:r>
              <w:t>.</w:t>
            </w:r>
          </w:p>
        </w:tc>
        <w:tc>
          <w:tcPr>
            <w:tcW w:w="3118" w:type="dxa"/>
          </w:tcPr>
          <w:p w:rsidR="00573CD6" w:rsidRPr="009351C0" w:rsidRDefault="00573CD6" w:rsidP="00573CD6">
            <w:pPr>
              <w:numPr>
                <w:ilvl w:val="0"/>
                <w:numId w:val="21"/>
              </w:numPr>
              <w:tabs>
                <w:tab w:val="clear" w:pos="720"/>
                <w:tab w:val="num" w:pos="272"/>
              </w:tabs>
              <w:spacing w:after="0" w:line="240" w:lineRule="auto"/>
              <w:ind w:left="272" w:hanging="180"/>
            </w:pPr>
            <w:r w:rsidRPr="009351C0">
              <w:t>Reaguje w prostych sytuacjach, czasem popełniając błędy: uzyskuje i przekazuje informacje dotyczące artykułów spożywczych; wyraża opinie na temat dań, proponuje przygotowanie określonych dań, reaguje na propozycje.</w:t>
            </w:r>
          </w:p>
          <w:p w:rsidR="00573CD6" w:rsidRPr="009351C0" w:rsidRDefault="00573CD6" w:rsidP="00573CD6">
            <w:pPr>
              <w:numPr>
                <w:ilvl w:val="0"/>
                <w:numId w:val="21"/>
              </w:numPr>
              <w:tabs>
                <w:tab w:val="clear" w:pos="720"/>
                <w:tab w:val="num" w:pos="272"/>
              </w:tabs>
              <w:spacing w:after="0" w:line="240" w:lineRule="auto"/>
              <w:ind w:left="272" w:hanging="180"/>
            </w:pPr>
            <w:r w:rsidRPr="009351C0">
              <w:t>Prowadzi prosty dialog w barze sałatkowym, stosując zwroty grzecznościowe i czasem popełniając błędy, które mogą zaburzać komunikację.</w:t>
            </w:r>
          </w:p>
          <w:p w:rsidR="00573CD6" w:rsidRPr="009351C0" w:rsidRDefault="00573CD6" w:rsidP="00602B1C">
            <w:pPr>
              <w:ind w:left="226"/>
              <w:rPr>
                <w:color w:val="FF0000"/>
              </w:rPr>
            </w:pPr>
          </w:p>
        </w:tc>
        <w:tc>
          <w:tcPr>
            <w:tcW w:w="2977" w:type="dxa"/>
          </w:tcPr>
          <w:p w:rsidR="00573CD6" w:rsidRPr="009351C0" w:rsidRDefault="00573CD6" w:rsidP="00573CD6">
            <w:pPr>
              <w:numPr>
                <w:ilvl w:val="0"/>
                <w:numId w:val="21"/>
              </w:numPr>
              <w:tabs>
                <w:tab w:val="clear" w:pos="720"/>
              </w:tabs>
              <w:spacing w:after="0" w:line="240" w:lineRule="auto"/>
              <w:ind w:left="226" w:hanging="180"/>
              <w:rPr>
                <w:color w:val="FF0000"/>
              </w:rPr>
            </w:pPr>
            <w:r w:rsidRPr="009351C0">
              <w:t>Popełniając nieliczne błędy, reaguje w prostych i bardziej złożonych sytuacjach: uzyskuje i przekazuje informacje dotyczące artykułów spożywczych; wyraża opinie na temat dań, proponuje przygotowanie określonych dań, reaguje na propozycje.</w:t>
            </w:r>
          </w:p>
          <w:p w:rsidR="00573CD6" w:rsidRPr="009351C0" w:rsidRDefault="00573CD6" w:rsidP="00573CD6">
            <w:pPr>
              <w:numPr>
                <w:ilvl w:val="0"/>
                <w:numId w:val="21"/>
              </w:numPr>
              <w:tabs>
                <w:tab w:val="clear" w:pos="720"/>
                <w:tab w:val="num" w:pos="272"/>
              </w:tabs>
              <w:spacing w:after="0" w:line="240" w:lineRule="auto"/>
              <w:ind w:left="272" w:hanging="180"/>
            </w:pPr>
            <w:r w:rsidRPr="009351C0">
              <w:t>Stosując zwroty grzecznościowe, prowadzi prosty dialog w barze sałatkowym; nieliczne błędy na ogół nie zakłócają komunikacji.</w:t>
            </w:r>
          </w:p>
          <w:p w:rsidR="00573CD6" w:rsidRPr="009351C0" w:rsidRDefault="00573CD6" w:rsidP="00602B1C">
            <w:pPr>
              <w:ind w:left="226"/>
              <w:rPr>
                <w:color w:val="FF0000"/>
              </w:rPr>
            </w:pPr>
          </w:p>
        </w:tc>
        <w:tc>
          <w:tcPr>
            <w:tcW w:w="3260" w:type="dxa"/>
          </w:tcPr>
          <w:p w:rsidR="00573CD6" w:rsidRPr="009351C0" w:rsidRDefault="00573CD6" w:rsidP="00573CD6">
            <w:pPr>
              <w:numPr>
                <w:ilvl w:val="0"/>
                <w:numId w:val="21"/>
              </w:numPr>
              <w:tabs>
                <w:tab w:val="clear" w:pos="720"/>
                <w:tab w:val="num" w:pos="272"/>
              </w:tabs>
              <w:spacing w:after="0" w:line="240" w:lineRule="auto"/>
              <w:ind w:left="272" w:hanging="180"/>
            </w:pPr>
            <w:r w:rsidRPr="009351C0">
              <w:t>Swobodnie reaguje w prostych i złożonych sytuacjach: uzyskuje i przekazuje informacje dotyczące artykułów spożywczych; wyraża opinie na temat dań; proponuje przygotowanie określonych dań, reaguje na propozycje.</w:t>
            </w:r>
          </w:p>
          <w:p w:rsidR="00573CD6" w:rsidRPr="009351C0" w:rsidRDefault="00573CD6" w:rsidP="00573CD6">
            <w:pPr>
              <w:numPr>
                <w:ilvl w:val="0"/>
                <w:numId w:val="21"/>
              </w:numPr>
              <w:tabs>
                <w:tab w:val="clear" w:pos="720"/>
                <w:tab w:val="num" w:pos="272"/>
              </w:tabs>
              <w:spacing w:after="0" w:line="240" w:lineRule="auto"/>
              <w:ind w:left="272" w:hanging="180"/>
              <w:rPr>
                <w:rStyle w:val="st"/>
                <w:rFonts w:eastAsia="Calibri"/>
              </w:rPr>
            </w:pPr>
            <w:r w:rsidRPr="009351C0">
              <w:t>Stosując zwroty grzecznościowe, swobodnie i bezbłędnie lub niemal bezbłędnie, prowadzi prosty dialog w</w:t>
            </w:r>
            <w:r w:rsidRPr="009351C0">
              <w:rPr>
                <w:rStyle w:val="st"/>
                <w:rFonts w:eastAsia="Calibri"/>
              </w:rPr>
              <w:t xml:space="preserve"> barze sałatkowym.</w:t>
            </w:r>
          </w:p>
          <w:p w:rsidR="00573CD6" w:rsidRPr="009351C0" w:rsidRDefault="00573CD6" w:rsidP="00602B1C">
            <w:pPr>
              <w:ind w:left="226"/>
              <w:rPr>
                <w:color w:val="FF0000"/>
              </w:rPr>
            </w:pPr>
          </w:p>
        </w:tc>
      </w:tr>
      <w:tr w:rsidR="00573CD6" w:rsidRPr="00D46CFD" w:rsidTr="00602B1C">
        <w:trPr>
          <w:trHeight w:val="533"/>
        </w:trPr>
        <w:tc>
          <w:tcPr>
            <w:tcW w:w="1823" w:type="dxa"/>
            <w:shd w:val="clear" w:color="auto" w:fill="F2F2F2"/>
          </w:tcPr>
          <w:p w:rsidR="00573CD6" w:rsidRPr="00EF594D" w:rsidRDefault="00573CD6" w:rsidP="00602B1C">
            <w:pPr>
              <w:rPr>
                <w:rFonts w:ascii="Calibri" w:hAnsi="Calibri" w:cs="Calibri"/>
                <w:b/>
              </w:rPr>
            </w:pPr>
            <w:r w:rsidRPr="00EF594D">
              <w:rPr>
                <w:rFonts w:ascii="Calibri" w:hAnsi="Calibri" w:cs="Calibri"/>
                <w:b/>
              </w:rPr>
              <w:t>Przetwarzanie tekstu</w:t>
            </w:r>
          </w:p>
        </w:tc>
        <w:tc>
          <w:tcPr>
            <w:tcW w:w="3139"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 xml:space="preserve">Nieudolnie przekazuje w języku angielskim informacje zawarte w materiałach </w:t>
            </w:r>
            <w:r w:rsidRPr="00651CEA">
              <w:lastRenderedPageBreak/>
              <w:t>wizualnych, popełniając liczne błędy</w:t>
            </w:r>
            <w:r>
              <w:t>.</w:t>
            </w:r>
          </w:p>
          <w:p w:rsidR="00573CD6" w:rsidRPr="003527C2" w:rsidRDefault="00573CD6" w:rsidP="00602B1C">
            <w:pPr>
              <w:ind w:left="226"/>
              <w:rPr>
                <w:color w:val="FF0000"/>
              </w:rPr>
            </w:pPr>
          </w:p>
        </w:tc>
        <w:tc>
          <w:tcPr>
            <w:tcW w:w="3118"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lastRenderedPageBreak/>
              <w:t xml:space="preserve">Przekazuje w języku angielskim informacje zawarte w materiałach </w:t>
            </w:r>
            <w:r w:rsidRPr="00651CEA">
              <w:lastRenderedPageBreak/>
              <w:t xml:space="preserve">wizualnych, popełniając </w:t>
            </w:r>
            <w:r>
              <w:t xml:space="preserve">dość liczne </w:t>
            </w:r>
            <w:r w:rsidRPr="00651CEA">
              <w:t>błędy</w:t>
            </w:r>
            <w:r>
              <w:t>.</w:t>
            </w:r>
          </w:p>
          <w:p w:rsidR="00573CD6" w:rsidRPr="003527C2" w:rsidRDefault="00573CD6" w:rsidP="00602B1C">
            <w:pPr>
              <w:ind w:left="272"/>
              <w:rPr>
                <w:color w:val="FF0000"/>
              </w:rPr>
            </w:pPr>
          </w:p>
        </w:tc>
        <w:tc>
          <w:tcPr>
            <w:tcW w:w="2977"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lastRenderedPageBreak/>
              <w:t xml:space="preserve">Bez większego trudu </w:t>
            </w:r>
            <w:r>
              <w:t xml:space="preserve">i na ogół poprawnie </w:t>
            </w:r>
            <w:r w:rsidRPr="00651CEA">
              <w:t xml:space="preserve">przekazuje w języku angielskim </w:t>
            </w:r>
            <w:r w:rsidRPr="00651CEA">
              <w:lastRenderedPageBreak/>
              <w:t>informacje zawarte w materiałach wizualnych</w:t>
            </w:r>
            <w:r>
              <w:t>.</w:t>
            </w:r>
          </w:p>
          <w:p w:rsidR="00573CD6" w:rsidRPr="003527C2" w:rsidRDefault="00573CD6" w:rsidP="00602B1C">
            <w:pPr>
              <w:rPr>
                <w:color w:val="FF0000"/>
              </w:rPr>
            </w:pPr>
            <w:r w:rsidRPr="003527C2">
              <w:rPr>
                <w:color w:val="FF0000"/>
              </w:rPr>
              <w:t>.</w:t>
            </w:r>
          </w:p>
        </w:tc>
        <w:tc>
          <w:tcPr>
            <w:tcW w:w="3260"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lastRenderedPageBreak/>
              <w:t>Z łatwością</w:t>
            </w:r>
            <w:r w:rsidRPr="00651CEA">
              <w:t xml:space="preserve"> </w:t>
            </w:r>
            <w:r>
              <w:t xml:space="preserve">i poprawnie </w:t>
            </w:r>
            <w:r w:rsidRPr="00651CEA">
              <w:t xml:space="preserve">przekazuje w języku angielskim informacje zawarte w </w:t>
            </w:r>
            <w:r w:rsidRPr="00651CEA">
              <w:lastRenderedPageBreak/>
              <w:t>materiałach wizualnych</w:t>
            </w:r>
            <w:r>
              <w:t>.</w:t>
            </w:r>
          </w:p>
          <w:p w:rsidR="00573CD6" w:rsidRPr="003527C2" w:rsidRDefault="00573CD6" w:rsidP="00602B1C">
            <w:pPr>
              <w:ind w:left="363"/>
              <w:rPr>
                <w:color w:val="FF0000"/>
              </w:rPr>
            </w:pPr>
          </w:p>
        </w:tc>
      </w:tr>
    </w:tbl>
    <w:p w:rsidR="00573CD6" w:rsidRPr="00D46CFD" w:rsidRDefault="00573CD6" w:rsidP="00573CD6">
      <w:pPr>
        <w:rPr>
          <w:color w:val="FF0000"/>
        </w:rPr>
      </w:pPr>
    </w:p>
    <w:tbl>
      <w:tblPr>
        <w:tblW w:w="12474" w:type="dxa"/>
        <w:tblInd w:w="1809" w:type="dxa"/>
        <w:tblLook w:val="00A0"/>
      </w:tblPr>
      <w:tblGrid>
        <w:gridCol w:w="12474"/>
      </w:tblGrid>
      <w:tr w:rsidR="00573CD6" w:rsidRPr="00D46CFD" w:rsidTr="00602B1C">
        <w:tc>
          <w:tcPr>
            <w:tcW w:w="12474" w:type="dxa"/>
            <w:shd w:val="clear" w:color="auto" w:fill="D9D9D9"/>
          </w:tcPr>
          <w:p w:rsidR="00573CD6" w:rsidRPr="00EE2168" w:rsidRDefault="00573CD6" w:rsidP="00602B1C">
            <w:pPr>
              <w:rPr>
                <w:b/>
              </w:rPr>
            </w:pPr>
            <w:r w:rsidRPr="00EE2168">
              <w:rPr>
                <w:b/>
              </w:rPr>
              <w:t>UNIT 7</w:t>
            </w:r>
          </w:p>
        </w:tc>
      </w:tr>
    </w:tbl>
    <w:p w:rsidR="00573CD6" w:rsidRPr="00D46CFD" w:rsidRDefault="00573CD6" w:rsidP="00573CD6">
      <w:pPr>
        <w:rPr>
          <w:color w:val="FF000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119"/>
        <w:gridCol w:w="3118"/>
        <w:gridCol w:w="2977"/>
        <w:gridCol w:w="3260"/>
      </w:tblGrid>
      <w:tr w:rsidR="00573CD6" w:rsidRPr="00D46CFD" w:rsidTr="00602B1C">
        <w:trPr>
          <w:trHeight w:val="534"/>
        </w:trPr>
        <w:tc>
          <w:tcPr>
            <w:tcW w:w="1843" w:type="dxa"/>
            <w:shd w:val="clear" w:color="auto" w:fill="F2F2F2"/>
          </w:tcPr>
          <w:p w:rsidR="00573CD6" w:rsidRPr="00EE2168" w:rsidRDefault="00573CD6" w:rsidP="00602B1C">
            <w:pPr>
              <w:rPr>
                <w:rFonts w:ascii="Calibri" w:hAnsi="Calibri" w:cs="Calibri"/>
                <w:b/>
              </w:rPr>
            </w:pPr>
            <w:r w:rsidRPr="00EE2168">
              <w:rPr>
                <w:rFonts w:ascii="Calibri" w:hAnsi="Calibri" w:cs="Calibri"/>
                <w:b/>
              </w:rPr>
              <w:t>Znajomość środków językowych</w:t>
            </w:r>
          </w:p>
        </w:tc>
        <w:tc>
          <w:tcPr>
            <w:tcW w:w="3119" w:type="dxa"/>
          </w:tcPr>
          <w:p w:rsidR="00573CD6" w:rsidRPr="00965008" w:rsidRDefault="00573CD6" w:rsidP="00573CD6">
            <w:pPr>
              <w:numPr>
                <w:ilvl w:val="0"/>
                <w:numId w:val="21"/>
              </w:numPr>
              <w:tabs>
                <w:tab w:val="clear" w:pos="720"/>
              </w:tabs>
              <w:spacing w:after="0" w:line="240" w:lineRule="auto"/>
              <w:ind w:left="226" w:hanging="180"/>
            </w:pPr>
            <w:r>
              <w:t>Słabo z</w:t>
            </w:r>
            <w:r w:rsidRPr="00965008">
              <w:t xml:space="preserve">na i </w:t>
            </w:r>
            <w:r>
              <w:t xml:space="preserve">z trudem </w:t>
            </w:r>
            <w:r w:rsidRPr="00965008">
              <w:t xml:space="preserve">podaje </w:t>
            </w:r>
            <w:r>
              <w:t>wymagane</w:t>
            </w:r>
            <w:r w:rsidRPr="00965008">
              <w:t xml:space="preserve"> </w:t>
            </w:r>
            <w:r>
              <w:t>nazwy</w:t>
            </w:r>
            <w:r w:rsidRPr="00965008">
              <w:t xml:space="preserve"> dyscyplin sportowych, form spędzania czasu wolnego oraz codziennych czynności</w:t>
            </w:r>
            <w:r>
              <w:t>; popełnia liczne błędy.</w:t>
            </w:r>
          </w:p>
          <w:p w:rsidR="00573CD6" w:rsidRDefault="00573CD6" w:rsidP="00573CD6">
            <w:pPr>
              <w:numPr>
                <w:ilvl w:val="0"/>
                <w:numId w:val="21"/>
              </w:numPr>
              <w:tabs>
                <w:tab w:val="clear" w:pos="720"/>
              </w:tabs>
              <w:spacing w:after="0" w:line="240" w:lineRule="auto"/>
              <w:ind w:left="226" w:hanging="180"/>
            </w:pPr>
            <w:r w:rsidRPr="00B03D7C">
              <w:t xml:space="preserve">Słabo zna i </w:t>
            </w:r>
            <w:r>
              <w:t xml:space="preserve">z trudem </w:t>
            </w:r>
            <w:r w:rsidRPr="00B03D7C">
              <w:t>nazywa pory dnia oraz podaje godziny, popełniając dość liczne błędy.</w:t>
            </w:r>
          </w:p>
          <w:p w:rsidR="00573CD6" w:rsidRDefault="00573CD6" w:rsidP="00573CD6">
            <w:pPr>
              <w:numPr>
                <w:ilvl w:val="0"/>
                <w:numId w:val="21"/>
              </w:numPr>
              <w:tabs>
                <w:tab w:val="clear" w:pos="720"/>
              </w:tabs>
              <w:spacing w:after="0" w:line="240" w:lineRule="auto"/>
              <w:ind w:left="226" w:hanging="180"/>
            </w:pPr>
            <w:r w:rsidRPr="007A770C">
              <w:t xml:space="preserve">Słabo zna zasady tworzenia zdań twierdzących, przeczących i pytających oraz krótkich odpowiedzi w czasie </w:t>
            </w:r>
            <w:proofErr w:type="spellStart"/>
            <w:r w:rsidRPr="007A770C">
              <w:rPr>
                <w:i/>
              </w:rPr>
              <w:t>Present</w:t>
            </w:r>
            <w:proofErr w:type="spellEnd"/>
            <w:r w:rsidRPr="007A770C">
              <w:rPr>
                <w:i/>
              </w:rPr>
              <w:t xml:space="preserve"> Simple</w:t>
            </w:r>
            <w:r w:rsidRPr="007A770C">
              <w:t>.</w:t>
            </w:r>
          </w:p>
          <w:p w:rsidR="00573CD6" w:rsidRPr="007A770C" w:rsidRDefault="00573CD6" w:rsidP="00573CD6">
            <w:pPr>
              <w:numPr>
                <w:ilvl w:val="0"/>
                <w:numId w:val="21"/>
              </w:numPr>
              <w:tabs>
                <w:tab w:val="clear" w:pos="720"/>
              </w:tabs>
              <w:spacing w:after="0" w:line="240" w:lineRule="auto"/>
              <w:ind w:left="226" w:hanging="180"/>
            </w:pPr>
            <w:r w:rsidRPr="007A770C">
              <w:t xml:space="preserve">Popełniając liczne błędy, posługuje się zdaniami w czasie </w:t>
            </w:r>
            <w:proofErr w:type="spellStart"/>
            <w:r w:rsidRPr="007A770C">
              <w:rPr>
                <w:i/>
              </w:rPr>
              <w:t>Present</w:t>
            </w:r>
            <w:proofErr w:type="spellEnd"/>
            <w:r w:rsidRPr="007A770C">
              <w:rPr>
                <w:i/>
              </w:rPr>
              <w:t xml:space="preserve"> Simple.</w:t>
            </w:r>
          </w:p>
          <w:p w:rsidR="00573CD6" w:rsidRPr="00D46CFD" w:rsidRDefault="00573CD6" w:rsidP="00602B1C">
            <w:pPr>
              <w:ind w:left="226"/>
              <w:rPr>
                <w:color w:val="FF0000"/>
              </w:rPr>
            </w:pPr>
          </w:p>
        </w:tc>
        <w:tc>
          <w:tcPr>
            <w:tcW w:w="3118" w:type="dxa"/>
          </w:tcPr>
          <w:p w:rsidR="00573CD6" w:rsidRPr="00965008" w:rsidRDefault="00573CD6" w:rsidP="00573CD6">
            <w:pPr>
              <w:numPr>
                <w:ilvl w:val="0"/>
                <w:numId w:val="21"/>
              </w:numPr>
              <w:tabs>
                <w:tab w:val="clear" w:pos="720"/>
              </w:tabs>
              <w:spacing w:after="0" w:line="240" w:lineRule="auto"/>
              <w:ind w:left="226" w:hanging="180"/>
            </w:pPr>
            <w:r>
              <w:t>Częściowo z</w:t>
            </w:r>
            <w:r w:rsidRPr="00965008">
              <w:t xml:space="preserve">na i podaje </w:t>
            </w:r>
            <w:r>
              <w:t>wymagane</w:t>
            </w:r>
            <w:r w:rsidRPr="00965008">
              <w:t xml:space="preserve"> </w:t>
            </w:r>
            <w:r>
              <w:t>nazwy</w:t>
            </w:r>
            <w:r w:rsidRPr="00965008">
              <w:t xml:space="preserve"> dyscyplin sportowych, form spędzania czasu wolnego oraz codziennych czynności</w:t>
            </w:r>
            <w:r>
              <w:t>; czasem popełnia błędy.</w:t>
            </w:r>
          </w:p>
          <w:p w:rsidR="00573CD6" w:rsidRDefault="00573CD6" w:rsidP="00573CD6">
            <w:pPr>
              <w:numPr>
                <w:ilvl w:val="0"/>
                <w:numId w:val="21"/>
              </w:numPr>
              <w:tabs>
                <w:tab w:val="clear" w:pos="720"/>
              </w:tabs>
              <w:spacing w:after="0" w:line="240" w:lineRule="auto"/>
              <w:ind w:left="226" w:hanging="180"/>
            </w:pPr>
            <w:r w:rsidRPr="00B03D7C">
              <w:t>Częściowo zna i nazywa pory dnia oraz podaje godziny, popełniając dość liczne błędy.</w:t>
            </w:r>
          </w:p>
          <w:p w:rsidR="00573CD6" w:rsidRDefault="00573CD6" w:rsidP="00573CD6">
            <w:pPr>
              <w:numPr>
                <w:ilvl w:val="0"/>
                <w:numId w:val="21"/>
              </w:numPr>
              <w:tabs>
                <w:tab w:val="clear" w:pos="720"/>
              </w:tabs>
              <w:spacing w:after="0" w:line="240" w:lineRule="auto"/>
              <w:ind w:left="226" w:hanging="180"/>
            </w:pPr>
            <w:r w:rsidRPr="007A770C">
              <w:t xml:space="preserve">Częściowo zna zasady tworzenia zdań twierdzących, przeczących i pytających oraz krótkich odpowiedzi w czasie </w:t>
            </w:r>
            <w:proofErr w:type="spellStart"/>
            <w:r w:rsidRPr="007A770C">
              <w:rPr>
                <w:i/>
              </w:rPr>
              <w:t>Present</w:t>
            </w:r>
            <w:proofErr w:type="spellEnd"/>
            <w:r w:rsidRPr="007A770C">
              <w:rPr>
                <w:i/>
              </w:rPr>
              <w:t xml:space="preserve"> Simple</w:t>
            </w:r>
            <w:r w:rsidRPr="007A770C">
              <w:t>.</w:t>
            </w:r>
          </w:p>
          <w:p w:rsidR="00573CD6" w:rsidRPr="007A770C" w:rsidRDefault="00573CD6" w:rsidP="00573CD6">
            <w:pPr>
              <w:numPr>
                <w:ilvl w:val="0"/>
                <w:numId w:val="21"/>
              </w:numPr>
              <w:tabs>
                <w:tab w:val="clear" w:pos="720"/>
              </w:tabs>
              <w:spacing w:after="0" w:line="240" w:lineRule="auto"/>
              <w:ind w:left="226" w:hanging="180"/>
            </w:pPr>
            <w:r w:rsidRPr="007A770C">
              <w:t xml:space="preserve">Popełniając dość liczne błędy, posługuje się zdaniami w czasie </w:t>
            </w:r>
            <w:proofErr w:type="spellStart"/>
            <w:r w:rsidRPr="007A770C">
              <w:rPr>
                <w:i/>
              </w:rPr>
              <w:t>Present</w:t>
            </w:r>
            <w:proofErr w:type="spellEnd"/>
            <w:r w:rsidRPr="007A770C">
              <w:rPr>
                <w:i/>
              </w:rPr>
              <w:t xml:space="preserve"> Simple.</w:t>
            </w:r>
          </w:p>
          <w:p w:rsidR="00573CD6" w:rsidRPr="001906B8" w:rsidRDefault="00573CD6" w:rsidP="00602B1C">
            <w:pPr>
              <w:ind w:left="431"/>
            </w:pPr>
          </w:p>
        </w:tc>
        <w:tc>
          <w:tcPr>
            <w:tcW w:w="2977" w:type="dxa"/>
          </w:tcPr>
          <w:p w:rsidR="00573CD6" w:rsidRPr="00965008" w:rsidRDefault="00573CD6" w:rsidP="00573CD6">
            <w:pPr>
              <w:numPr>
                <w:ilvl w:val="0"/>
                <w:numId w:val="21"/>
              </w:numPr>
              <w:tabs>
                <w:tab w:val="clear" w:pos="720"/>
              </w:tabs>
              <w:spacing w:after="0" w:line="240" w:lineRule="auto"/>
              <w:ind w:left="226" w:hanging="180"/>
            </w:pPr>
            <w:r w:rsidRPr="00965008">
              <w:t xml:space="preserve">Zna i podaje </w:t>
            </w:r>
            <w:r>
              <w:t>większość wymaganych</w:t>
            </w:r>
            <w:r w:rsidRPr="00965008">
              <w:t xml:space="preserve"> </w:t>
            </w:r>
            <w:r>
              <w:t>nazw</w:t>
            </w:r>
            <w:r w:rsidRPr="00965008">
              <w:t xml:space="preserve"> dyscyplin sportowych, form spędzania czasu wolnego oraz codziennych czynności</w:t>
            </w:r>
            <w:r>
              <w:t>.</w:t>
            </w:r>
          </w:p>
          <w:p w:rsidR="00573CD6" w:rsidRDefault="00573CD6" w:rsidP="00573CD6">
            <w:pPr>
              <w:numPr>
                <w:ilvl w:val="0"/>
                <w:numId w:val="21"/>
              </w:numPr>
              <w:tabs>
                <w:tab w:val="clear" w:pos="720"/>
              </w:tabs>
              <w:spacing w:after="0" w:line="240" w:lineRule="auto"/>
              <w:ind w:left="226" w:hanging="180"/>
            </w:pPr>
            <w:r w:rsidRPr="00B03D7C">
              <w:t>Zna i nazywa pory dnia oraz podaje godziny, popełniając nieliczne błędy.</w:t>
            </w:r>
          </w:p>
          <w:p w:rsidR="00573CD6" w:rsidRPr="007A770C" w:rsidRDefault="00573CD6" w:rsidP="00573CD6">
            <w:pPr>
              <w:numPr>
                <w:ilvl w:val="0"/>
                <w:numId w:val="21"/>
              </w:numPr>
              <w:tabs>
                <w:tab w:val="clear" w:pos="720"/>
              </w:tabs>
              <w:spacing w:after="0" w:line="240" w:lineRule="auto"/>
              <w:ind w:left="226" w:hanging="180"/>
            </w:pPr>
            <w:r w:rsidRPr="007A770C">
              <w:t xml:space="preserve">Zna zasady tworzenia zdań twierdzących, przeczących i pytających oraz krótkich odpowiedzi w czasie </w:t>
            </w:r>
            <w:proofErr w:type="spellStart"/>
            <w:r w:rsidRPr="007A770C">
              <w:rPr>
                <w:i/>
              </w:rPr>
              <w:t>Present</w:t>
            </w:r>
            <w:proofErr w:type="spellEnd"/>
            <w:r w:rsidRPr="007A770C">
              <w:rPr>
                <w:i/>
              </w:rPr>
              <w:t xml:space="preserve"> Simple</w:t>
            </w:r>
            <w:r w:rsidRPr="007A770C">
              <w:t>.</w:t>
            </w:r>
          </w:p>
          <w:p w:rsidR="00573CD6" w:rsidRPr="00D46CFD" w:rsidRDefault="00573CD6" w:rsidP="00573CD6">
            <w:pPr>
              <w:numPr>
                <w:ilvl w:val="0"/>
                <w:numId w:val="21"/>
              </w:numPr>
              <w:tabs>
                <w:tab w:val="clear" w:pos="720"/>
              </w:tabs>
              <w:spacing w:after="0" w:line="240" w:lineRule="auto"/>
              <w:ind w:left="226" w:hanging="180"/>
              <w:rPr>
                <w:color w:val="FF0000"/>
              </w:rPr>
            </w:pPr>
            <w:r>
              <w:t xml:space="preserve">Na ogół poprawnie tworzy zdania i posługuje się zdaniami w czasie </w:t>
            </w:r>
            <w:proofErr w:type="spellStart"/>
            <w:r>
              <w:rPr>
                <w:i/>
              </w:rPr>
              <w:t>Present</w:t>
            </w:r>
            <w:proofErr w:type="spellEnd"/>
            <w:r>
              <w:rPr>
                <w:i/>
              </w:rPr>
              <w:t xml:space="preserve"> Simple.</w:t>
            </w:r>
          </w:p>
        </w:tc>
        <w:tc>
          <w:tcPr>
            <w:tcW w:w="3260" w:type="dxa"/>
          </w:tcPr>
          <w:p w:rsidR="00573CD6" w:rsidRPr="00965008" w:rsidRDefault="00573CD6" w:rsidP="00573CD6">
            <w:pPr>
              <w:numPr>
                <w:ilvl w:val="0"/>
                <w:numId w:val="21"/>
              </w:numPr>
              <w:tabs>
                <w:tab w:val="clear" w:pos="720"/>
              </w:tabs>
              <w:spacing w:after="0" w:line="240" w:lineRule="auto"/>
              <w:ind w:left="226" w:hanging="180"/>
            </w:pPr>
            <w:r w:rsidRPr="00965008">
              <w:t>Zna i z łatwością podaje wymagane nazwy dyscyplin sportowych, form spędzania czasu wol</w:t>
            </w:r>
            <w:r>
              <w:t>nego oraz codziennych czynności.</w:t>
            </w:r>
          </w:p>
          <w:p w:rsidR="00573CD6" w:rsidRDefault="00573CD6" w:rsidP="00573CD6">
            <w:pPr>
              <w:numPr>
                <w:ilvl w:val="0"/>
                <w:numId w:val="21"/>
              </w:numPr>
              <w:tabs>
                <w:tab w:val="clear" w:pos="720"/>
              </w:tabs>
              <w:spacing w:after="0" w:line="240" w:lineRule="auto"/>
              <w:ind w:left="226" w:hanging="180"/>
            </w:pPr>
            <w:r w:rsidRPr="00B03D7C">
              <w:t>Zna i z łatwością nazywa pory dnia oraz</w:t>
            </w:r>
            <w:r>
              <w:t xml:space="preserve"> podaje godziny.</w:t>
            </w:r>
          </w:p>
          <w:p w:rsidR="00573CD6" w:rsidRDefault="00573CD6" w:rsidP="00573CD6">
            <w:pPr>
              <w:numPr>
                <w:ilvl w:val="0"/>
                <w:numId w:val="21"/>
              </w:numPr>
              <w:tabs>
                <w:tab w:val="clear" w:pos="720"/>
              </w:tabs>
              <w:spacing w:after="0" w:line="240" w:lineRule="auto"/>
              <w:ind w:left="226" w:hanging="180"/>
            </w:pPr>
            <w:r w:rsidRPr="007A770C">
              <w:t xml:space="preserve">Dobrze zna zasady tworzenia zdań twierdzących, przeczących i pytających oraz krótkich odpowiedzi w czasie </w:t>
            </w:r>
            <w:proofErr w:type="spellStart"/>
            <w:r w:rsidRPr="007A770C">
              <w:rPr>
                <w:i/>
              </w:rPr>
              <w:t>Present</w:t>
            </w:r>
            <w:proofErr w:type="spellEnd"/>
            <w:r w:rsidRPr="007A770C">
              <w:rPr>
                <w:i/>
              </w:rPr>
              <w:t xml:space="preserve"> Simple</w:t>
            </w:r>
            <w:r w:rsidRPr="007A770C">
              <w:t>.</w:t>
            </w:r>
          </w:p>
          <w:p w:rsidR="00573CD6" w:rsidRPr="007A770C" w:rsidRDefault="00573CD6" w:rsidP="00573CD6">
            <w:pPr>
              <w:numPr>
                <w:ilvl w:val="0"/>
                <w:numId w:val="21"/>
              </w:numPr>
              <w:tabs>
                <w:tab w:val="clear" w:pos="720"/>
              </w:tabs>
              <w:spacing w:after="0" w:line="240" w:lineRule="auto"/>
              <w:ind w:left="226" w:hanging="180"/>
            </w:pPr>
            <w:r w:rsidRPr="007A770C">
              <w:t xml:space="preserve">Poprawnie tworzy i bezbłędnie lub niemal bezbłędnie posługuje się zdaniami w czasie </w:t>
            </w:r>
            <w:proofErr w:type="spellStart"/>
            <w:r w:rsidRPr="007A770C">
              <w:rPr>
                <w:i/>
              </w:rPr>
              <w:t>Present</w:t>
            </w:r>
            <w:proofErr w:type="spellEnd"/>
            <w:r w:rsidRPr="007A770C">
              <w:rPr>
                <w:i/>
              </w:rPr>
              <w:t xml:space="preserve"> Simple.</w:t>
            </w:r>
          </w:p>
        </w:tc>
      </w:tr>
      <w:tr w:rsidR="00573CD6" w:rsidRPr="00D46CFD" w:rsidTr="00602B1C">
        <w:trPr>
          <w:trHeight w:val="533"/>
        </w:trPr>
        <w:tc>
          <w:tcPr>
            <w:tcW w:w="1843" w:type="dxa"/>
            <w:shd w:val="clear" w:color="auto" w:fill="F2F2F2"/>
          </w:tcPr>
          <w:p w:rsidR="00573CD6" w:rsidRPr="00175DF8" w:rsidRDefault="00573CD6" w:rsidP="00602B1C">
            <w:pPr>
              <w:rPr>
                <w:rFonts w:ascii="Calibri" w:hAnsi="Calibri" w:cs="Calibri"/>
                <w:b/>
              </w:rPr>
            </w:pPr>
            <w:r w:rsidRPr="00175DF8">
              <w:rPr>
                <w:rFonts w:ascii="Calibri" w:hAnsi="Calibri" w:cs="Calibri"/>
                <w:b/>
              </w:rPr>
              <w:t>Słuchanie</w:t>
            </w:r>
          </w:p>
        </w:tc>
        <w:tc>
          <w:tcPr>
            <w:tcW w:w="3119" w:type="dxa"/>
          </w:tcPr>
          <w:p w:rsidR="00573CD6" w:rsidRPr="001F0E8E" w:rsidRDefault="00573CD6" w:rsidP="00573CD6">
            <w:pPr>
              <w:numPr>
                <w:ilvl w:val="0"/>
                <w:numId w:val="14"/>
              </w:numPr>
              <w:tabs>
                <w:tab w:val="clear" w:pos="720"/>
                <w:tab w:val="num" w:pos="226"/>
              </w:tabs>
              <w:spacing w:after="0" w:line="240" w:lineRule="auto"/>
              <w:ind w:left="226" w:hanging="226"/>
            </w:pPr>
            <w:r w:rsidRPr="001F0E8E">
              <w:t>Ma trudności z rozumieniem ogólnego sensu prostych wypowiedzi</w:t>
            </w:r>
            <w:r>
              <w:t>.</w:t>
            </w:r>
          </w:p>
          <w:p w:rsidR="00573CD6" w:rsidRPr="001F0E8E" w:rsidRDefault="00573CD6" w:rsidP="00573CD6">
            <w:pPr>
              <w:numPr>
                <w:ilvl w:val="0"/>
                <w:numId w:val="14"/>
              </w:numPr>
              <w:tabs>
                <w:tab w:val="clear" w:pos="720"/>
                <w:tab w:val="num" w:pos="226"/>
              </w:tabs>
              <w:spacing w:after="0" w:line="240" w:lineRule="auto"/>
              <w:ind w:left="226" w:hanging="226"/>
            </w:pPr>
            <w:r>
              <w:t xml:space="preserve">Mimo pomocy z trudnością </w:t>
            </w:r>
            <w:r w:rsidRPr="00CA3F8D">
              <w:lastRenderedPageBreak/>
              <w:t xml:space="preserve">znajduje proste informacje w wypowiedzi, przy wyszukiwaniu złożonych informacji </w:t>
            </w:r>
            <w:r>
              <w:t>popełnia liczne błędy</w:t>
            </w:r>
            <w:r w:rsidRPr="00CA3F8D">
              <w:t>.</w:t>
            </w:r>
          </w:p>
          <w:p w:rsidR="00573CD6" w:rsidRPr="001F0E8E" w:rsidRDefault="00573CD6" w:rsidP="00602B1C">
            <w:pPr>
              <w:ind w:left="226"/>
            </w:pPr>
          </w:p>
        </w:tc>
        <w:tc>
          <w:tcPr>
            <w:tcW w:w="3118" w:type="dxa"/>
          </w:tcPr>
          <w:p w:rsidR="00573CD6" w:rsidRPr="00851C6C" w:rsidRDefault="00573CD6" w:rsidP="00573CD6">
            <w:pPr>
              <w:numPr>
                <w:ilvl w:val="0"/>
                <w:numId w:val="14"/>
              </w:numPr>
              <w:tabs>
                <w:tab w:val="clear" w:pos="720"/>
                <w:tab w:val="num" w:pos="226"/>
              </w:tabs>
              <w:spacing w:after="0" w:line="240" w:lineRule="auto"/>
              <w:ind w:left="226" w:hanging="226"/>
            </w:pPr>
            <w:r>
              <w:lastRenderedPageBreak/>
              <w:t>Na ogół r</w:t>
            </w:r>
            <w:r w:rsidRPr="00732A71">
              <w:t>ozumie ogólny</w:t>
            </w:r>
            <w:r w:rsidRPr="00CA3F8D">
              <w:t xml:space="preserve"> sens </w:t>
            </w:r>
            <w:r>
              <w:t>prostych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Z niewielką pomocą </w:t>
            </w:r>
            <w:r w:rsidRPr="00CA3F8D">
              <w:t xml:space="preserve">znajduje proste informacje w </w:t>
            </w:r>
            <w:r w:rsidRPr="00CA3F8D">
              <w:lastRenderedPageBreak/>
              <w:t xml:space="preserve">wypowiedzi, przy wyszukiwaniu złożonych informacji </w:t>
            </w:r>
            <w:r>
              <w:t>popełnia dość liczne błędy</w:t>
            </w:r>
            <w:r w:rsidRPr="00CA3F8D">
              <w:t>.</w:t>
            </w:r>
          </w:p>
          <w:p w:rsidR="00573CD6" w:rsidRPr="00851C6C" w:rsidRDefault="00573CD6" w:rsidP="00602B1C">
            <w:pPr>
              <w:ind w:left="226"/>
            </w:pPr>
          </w:p>
        </w:tc>
        <w:tc>
          <w:tcPr>
            <w:tcW w:w="2977" w:type="dxa"/>
          </w:tcPr>
          <w:p w:rsidR="00573CD6" w:rsidRPr="00851C6C" w:rsidRDefault="00573CD6" w:rsidP="00573CD6">
            <w:pPr>
              <w:numPr>
                <w:ilvl w:val="0"/>
                <w:numId w:val="14"/>
              </w:numPr>
              <w:tabs>
                <w:tab w:val="clear" w:pos="720"/>
                <w:tab w:val="num" w:pos="226"/>
              </w:tabs>
              <w:spacing w:after="0" w:line="240" w:lineRule="auto"/>
              <w:ind w:left="226" w:hanging="226"/>
            </w:pPr>
            <w:r>
              <w:lastRenderedPageBreak/>
              <w:t>Zazwyczaj r</w:t>
            </w:r>
            <w:r w:rsidRPr="00732A71">
              <w:t>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Popełniając drobne błędy, </w:t>
            </w:r>
            <w:r w:rsidRPr="00CA3F8D">
              <w:lastRenderedPageBreak/>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c>
          <w:tcPr>
            <w:tcW w:w="3260" w:type="dxa"/>
          </w:tcPr>
          <w:p w:rsidR="00573CD6" w:rsidRPr="00851C6C" w:rsidRDefault="00573CD6" w:rsidP="00573CD6">
            <w:pPr>
              <w:numPr>
                <w:ilvl w:val="0"/>
                <w:numId w:val="14"/>
              </w:numPr>
              <w:tabs>
                <w:tab w:val="clear" w:pos="720"/>
                <w:tab w:val="num" w:pos="226"/>
              </w:tabs>
              <w:spacing w:after="0" w:line="240" w:lineRule="auto"/>
              <w:ind w:left="226" w:hanging="226"/>
            </w:pPr>
            <w:r w:rsidRPr="00732A71">
              <w:lastRenderedPageBreak/>
              <w:t>Rozumie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B</w:t>
            </w:r>
            <w:r w:rsidRPr="00CA3F8D">
              <w:t>ez problemu</w:t>
            </w:r>
            <w:r>
              <w:t xml:space="preserve"> samodzielnie</w:t>
            </w:r>
            <w:r w:rsidRPr="00851C6C">
              <w:t xml:space="preserve"> </w:t>
            </w:r>
            <w:r w:rsidRPr="00CA3F8D">
              <w:t xml:space="preserve">znajduje </w:t>
            </w:r>
            <w:r>
              <w:t>w</w:t>
            </w:r>
            <w:r w:rsidRPr="00CA3F8D">
              <w:t xml:space="preserve"> </w:t>
            </w:r>
            <w:r>
              <w:t>wypowiedzi</w:t>
            </w:r>
            <w:r w:rsidRPr="00CA3F8D">
              <w:t xml:space="preserve"> </w:t>
            </w:r>
            <w:r>
              <w:lastRenderedPageBreak/>
              <w:t xml:space="preserve">zarówno </w:t>
            </w:r>
            <w:r w:rsidRPr="00CA3F8D">
              <w:t>proste</w:t>
            </w:r>
            <w:r>
              <w:t xml:space="preserve">, jak </w:t>
            </w:r>
            <w:r w:rsidRPr="00CA3F8D">
              <w:t>i złożone informacje.</w:t>
            </w:r>
          </w:p>
          <w:p w:rsidR="00573CD6" w:rsidRPr="00851C6C" w:rsidRDefault="00573CD6" w:rsidP="00602B1C">
            <w:pPr>
              <w:ind w:left="226"/>
            </w:pPr>
          </w:p>
        </w:tc>
      </w:tr>
      <w:tr w:rsidR="00573CD6" w:rsidRPr="00D46CFD" w:rsidTr="00602B1C">
        <w:trPr>
          <w:trHeight w:val="533"/>
        </w:trPr>
        <w:tc>
          <w:tcPr>
            <w:tcW w:w="1843" w:type="dxa"/>
            <w:shd w:val="clear" w:color="auto" w:fill="F2F2F2"/>
          </w:tcPr>
          <w:p w:rsidR="00573CD6" w:rsidRPr="00175DF8" w:rsidRDefault="00573CD6" w:rsidP="00602B1C">
            <w:pPr>
              <w:rPr>
                <w:rFonts w:ascii="Calibri" w:hAnsi="Calibri" w:cs="Calibri"/>
                <w:b/>
              </w:rPr>
            </w:pPr>
            <w:r w:rsidRPr="00175DF8">
              <w:rPr>
                <w:rFonts w:ascii="Calibri" w:hAnsi="Calibri" w:cs="Calibri"/>
                <w:b/>
              </w:rPr>
              <w:lastRenderedPageBreak/>
              <w:t>Czytanie</w:t>
            </w:r>
          </w:p>
        </w:tc>
        <w:tc>
          <w:tcPr>
            <w:tcW w:w="3119"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t>Ma trudności z rozumieniem ogólnego sensu prostych tekstów lub fragmentów tekstu.</w:t>
            </w:r>
          </w:p>
          <w:p w:rsidR="00573CD6" w:rsidRDefault="00573CD6" w:rsidP="00573CD6">
            <w:pPr>
              <w:numPr>
                <w:ilvl w:val="0"/>
                <w:numId w:val="14"/>
              </w:numPr>
              <w:tabs>
                <w:tab w:val="clear" w:pos="720"/>
                <w:tab w:val="num" w:pos="226"/>
              </w:tabs>
              <w:spacing w:after="0" w:line="240" w:lineRule="auto"/>
              <w:ind w:left="226" w:hanging="226"/>
            </w:pPr>
            <w:r w:rsidRPr="00EC1EF5">
              <w:t>Mimo pomocy z trudem znajduje w tekście określone informacje, przy wyszukiwaniu złożonych informacji popełnia liczne błędy.</w:t>
            </w:r>
          </w:p>
          <w:p w:rsidR="00573CD6" w:rsidRPr="00834533" w:rsidRDefault="00573CD6" w:rsidP="00573CD6">
            <w:pPr>
              <w:numPr>
                <w:ilvl w:val="0"/>
                <w:numId w:val="14"/>
              </w:numPr>
              <w:tabs>
                <w:tab w:val="clear" w:pos="720"/>
                <w:tab w:val="num" w:pos="226"/>
              </w:tabs>
              <w:spacing w:after="0" w:line="240" w:lineRule="auto"/>
              <w:ind w:left="226" w:hanging="226"/>
            </w:pPr>
            <w:r>
              <w:t>Ma trudności z ułożeniem informacji w określonym porządku</w:t>
            </w:r>
          </w:p>
          <w:p w:rsidR="00573CD6" w:rsidRPr="00EC1EF5" w:rsidRDefault="00573CD6" w:rsidP="00602B1C">
            <w:pPr>
              <w:ind w:left="226"/>
            </w:pPr>
          </w:p>
        </w:tc>
        <w:tc>
          <w:tcPr>
            <w:tcW w:w="3118"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t>Na ogół rozumie ogólny sens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Z niewielką pomocą na ogół znajduje w tekście określone informacje, przy wyszukiwaniu złożonych informacji czasem popełnia błędy.</w:t>
            </w:r>
          </w:p>
          <w:p w:rsidR="00573CD6" w:rsidRPr="008B6005" w:rsidRDefault="00573CD6" w:rsidP="00573CD6">
            <w:pPr>
              <w:numPr>
                <w:ilvl w:val="0"/>
                <w:numId w:val="21"/>
              </w:numPr>
              <w:tabs>
                <w:tab w:val="clear" w:pos="720"/>
              </w:tabs>
              <w:spacing w:after="0" w:line="240" w:lineRule="auto"/>
              <w:ind w:left="226" w:hanging="180"/>
            </w:pPr>
            <w:r>
              <w:t>Z pewnym trudem układa informacje w określonym porządku.</w:t>
            </w:r>
          </w:p>
          <w:p w:rsidR="00573CD6" w:rsidRPr="00EC1EF5" w:rsidRDefault="00573CD6" w:rsidP="00602B1C">
            <w:pPr>
              <w:ind w:left="272"/>
            </w:pPr>
          </w:p>
        </w:tc>
        <w:tc>
          <w:tcPr>
            <w:tcW w:w="2977"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t>Na ogół rozumie ogólny sens prostych i bardziej złożonych tekstów lub fragmentów tekstu.</w:t>
            </w:r>
          </w:p>
          <w:p w:rsidR="00573CD6" w:rsidRPr="00D5560C" w:rsidRDefault="00573CD6" w:rsidP="00573CD6">
            <w:pPr>
              <w:numPr>
                <w:ilvl w:val="0"/>
                <w:numId w:val="14"/>
              </w:numPr>
              <w:tabs>
                <w:tab w:val="clear" w:pos="720"/>
                <w:tab w:val="num" w:pos="226"/>
              </w:tabs>
              <w:spacing w:after="0" w:line="240" w:lineRule="auto"/>
              <w:ind w:left="226" w:hanging="226"/>
            </w:pPr>
            <w:r w:rsidRPr="00EC1EF5">
              <w:t>Na ogół znajduje w tekście określone informacje, przy wyszukiwaniu złożonych informacji zdarza mu się popełniać błędy.</w:t>
            </w:r>
          </w:p>
          <w:p w:rsidR="00573CD6" w:rsidRDefault="00573CD6" w:rsidP="00573CD6">
            <w:pPr>
              <w:numPr>
                <w:ilvl w:val="0"/>
                <w:numId w:val="21"/>
              </w:numPr>
              <w:tabs>
                <w:tab w:val="clear" w:pos="720"/>
              </w:tabs>
              <w:spacing w:after="0" w:line="240" w:lineRule="auto"/>
              <w:ind w:left="226" w:hanging="180"/>
            </w:pPr>
            <w:r>
              <w:t>Układa informacje w określonym porządku, popełniając drobne błędy.</w:t>
            </w:r>
          </w:p>
          <w:p w:rsidR="00573CD6" w:rsidRPr="00D5560C" w:rsidRDefault="00573CD6" w:rsidP="00602B1C"/>
        </w:tc>
        <w:tc>
          <w:tcPr>
            <w:tcW w:w="3260"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t>Bez trudu rozumie ogólny sens prostych i bardziej złożonych tekstów i fragmentów tekstu</w:t>
            </w:r>
            <w:r>
              <w:t>.</w:t>
            </w:r>
          </w:p>
          <w:p w:rsidR="00573CD6" w:rsidRPr="00D5560C" w:rsidRDefault="00573CD6" w:rsidP="00573CD6">
            <w:pPr>
              <w:numPr>
                <w:ilvl w:val="0"/>
                <w:numId w:val="14"/>
              </w:numPr>
              <w:tabs>
                <w:tab w:val="clear" w:pos="720"/>
                <w:tab w:val="num" w:pos="226"/>
              </w:tabs>
              <w:spacing w:after="0" w:line="240" w:lineRule="auto"/>
              <w:ind w:left="226" w:hanging="226"/>
            </w:pPr>
            <w:r w:rsidRPr="00EC1EF5">
              <w:t>Z łatwością samodzielnie znajduje w tekście podstawowe oraz złożone informacje.</w:t>
            </w:r>
          </w:p>
          <w:p w:rsidR="00573CD6" w:rsidRPr="008B6005" w:rsidRDefault="00573CD6" w:rsidP="00573CD6">
            <w:pPr>
              <w:numPr>
                <w:ilvl w:val="0"/>
                <w:numId w:val="21"/>
              </w:numPr>
              <w:tabs>
                <w:tab w:val="clear" w:pos="720"/>
              </w:tabs>
              <w:spacing w:after="0" w:line="240" w:lineRule="auto"/>
              <w:ind w:left="226" w:hanging="180"/>
            </w:pPr>
            <w:r>
              <w:t>Bez trudu układa informacje w określonym porządku.</w:t>
            </w:r>
          </w:p>
          <w:p w:rsidR="00573CD6" w:rsidRPr="00D5560C" w:rsidRDefault="00573CD6" w:rsidP="00602B1C">
            <w:pPr>
              <w:ind w:left="46"/>
            </w:pPr>
          </w:p>
        </w:tc>
      </w:tr>
      <w:tr w:rsidR="00573CD6" w:rsidRPr="00D46CFD" w:rsidTr="00602B1C">
        <w:trPr>
          <w:trHeight w:val="533"/>
        </w:trPr>
        <w:tc>
          <w:tcPr>
            <w:tcW w:w="1843" w:type="dxa"/>
            <w:shd w:val="clear" w:color="auto" w:fill="F2F2F2"/>
          </w:tcPr>
          <w:p w:rsidR="00573CD6" w:rsidRPr="00E23DBC" w:rsidRDefault="00573CD6" w:rsidP="00602B1C">
            <w:pPr>
              <w:rPr>
                <w:rFonts w:ascii="Calibri" w:hAnsi="Calibri" w:cs="Calibri"/>
                <w:b/>
              </w:rPr>
            </w:pPr>
            <w:r w:rsidRPr="00E23DBC">
              <w:rPr>
                <w:rFonts w:ascii="Calibri" w:hAnsi="Calibri" w:cs="Calibri"/>
                <w:b/>
              </w:rPr>
              <w:t>Mówienie</w:t>
            </w:r>
          </w:p>
        </w:tc>
        <w:tc>
          <w:tcPr>
            <w:tcW w:w="3119" w:type="dxa"/>
          </w:tcPr>
          <w:p w:rsidR="00573CD6" w:rsidRPr="00FA5F07" w:rsidRDefault="00573CD6" w:rsidP="00573CD6">
            <w:pPr>
              <w:numPr>
                <w:ilvl w:val="0"/>
                <w:numId w:val="21"/>
              </w:numPr>
              <w:tabs>
                <w:tab w:val="clear" w:pos="720"/>
              </w:tabs>
              <w:spacing w:after="0" w:line="240" w:lineRule="auto"/>
              <w:ind w:left="226" w:hanging="180"/>
            </w:pPr>
            <w:r w:rsidRPr="00FA5F07">
              <w:t>Mimo pomocy nieudolnie tworzy proste wypowiedzi ustne, popełniając liczne błędy zaburzające komunikację: opowiada o codziennych czynnościach oraz zajęciach w czasie wolnym wykonywanych w różne dni tygodnia i o różnych godzinach; opisuje niezwykłą podróż do szkoły.</w:t>
            </w:r>
          </w:p>
        </w:tc>
        <w:tc>
          <w:tcPr>
            <w:tcW w:w="3118" w:type="dxa"/>
          </w:tcPr>
          <w:p w:rsidR="00573CD6" w:rsidRPr="00644ED6" w:rsidRDefault="00573CD6" w:rsidP="00573CD6">
            <w:pPr>
              <w:numPr>
                <w:ilvl w:val="0"/>
                <w:numId w:val="21"/>
              </w:numPr>
              <w:tabs>
                <w:tab w:val="clear" w:pos="720"/>
              </w:tabs>
              <w:spacing w:after="0" w:line="240" w:lineRule="auto"/>
              <w:ind w:left="226" w:hanging="180"/>
            </w:pPr>
            <w:r w:rsidRPr="00FA5F07">
              <w:t xml:space="preserve">Sam lub z pomocą nauczyciela tworzy proste wypowiedzi ustne, popełniając dość liczne błędy częściowo zaburzające komunikację: opowiada o codziennych czynnościach oraz zajęciach w czasie wolnym wykonywanych w różne dni tygodnia i o różnych godzinach; opisuje </w:t>
            </w:r>
            <w:r w:rsidRPr="00FA5F07">
              <w:lastRenderedPageBreak/>
              <w:t>niezwykłą podróż do szkoły.</w:t>
            </w:r>
          </w:p>
        </w:tc>
        <w:tc>
          <w:tcPr>
            <w:tcW w:w="2977" w:type="dxa"/>
          </w:tcPr>
          <w:p w:rsidR="00573CD6" w:rsidRPr="00644ED6" w:rsidRDefault="00573CD6" w:rsidP="00573CD6">
            <w:pPr>
              <w:numPr>
                <w:ilvl w:val="0"/>
                <w:numId w:val="21"/>
              </w:numPr>
              <w:tabs>
                <w:tab w:val="clear" w:pos="720"/>
              </w:tabs>
              <w:spacing w:after="0" w:line="240" w:lineRule="auto"/>
              <w:ind w:left="226" w:hanging="180"/>
            </w:pPr>
            <w:r w:rsidRPr="00FA5F07">
              <w:lastRenderedPageBreak/>
              <w:t xml:space="preserve">Popełniając nieliczne niezakłócające komunikacji błędy, tworzy proste i złożone wypowiedzi ustne: opowiada o codziennych czynnościach oraz zajęciach w czasie wolnym wykonywanych w różne dni tygodnia i o różnych godzinach; opisuje niezwykłą podróż do szkoły. </w:t>
            </w:r>
          </w:p>
        </w:tc>
        <w:tc>
          <w:tcPr>
            <w:tcW w:w="3260" w:type="dxa"/>
          </w:tcPr>
          <w:p w:rsidR="00573CD6" w:rsidRPr="00644ED6" w:rsidRDefault="00573CD6" w:rsidP="00573CD6">
            <w:pPr>
              <w:numPr>
                <w:ilvl w:val="0"/>
                <w:numId w:val="21"/>
              </w:numPr>
              <w:tabs>
                <w:tab w:val="clear" w:pos="720"/>
              </w:tabs>
              <w:spacing w:after="0" w:line="240" w:lineRule="auto"/>
              <w:ind w:left="226" w:hanging="180"/>
            </w:pPr>
            <w:r w:rsidRPr="00FA5F07">
              <w:t xml:space="preserve">Używając bogatego słownictwa tworzy proste i złożone wypowiedzi ustne: opowiada o codziennych czynnościach oraz zajęciach w czasie wolnym wykonywanych w różne dni tygodnia i o różnych godzinach; opisuje niezwykłą podróż do szkoły. </w:t>
            </w:r>
          </w:p>
        </w:tc>
      </w:tr>
      <w:tr w:rsidR="00573CD6" w:rsidRPr="00D46CFD" w:rsidTr="00602B1C">
        <w:trPr>
          <w:trHeight w:val="533"/>
        </w:trPr>
        <w:tc>
          <w:tcPr>
            <w:tcW w:w="1843" w:type="dxa"/>
            <w:shd w:val="clear" w:color="auto" w:fill="F2F2F2"/>
          </w:tcPr>
          <w:p w:rsidR="00573CD6" w:rsidRPr="0041337B" w:rsidRDefault="00573CD6" w:rsidP="00602B1C">
            <w:pPr>
              <w:rPr>
                <w:rFonts w:ascii="Calibri" w:hAnsi="Calibri" w:cs="Calibri"/>
                <w:b/>
              </w:rPr>
            </w:pPr>
            <w:r w:rsidRPr="0041337B">
              <w:rPr>
                <w:rFonts w:ascii="Calibri" w:hAnsi="Calibri" w:cs="Calibri"/>
                <w:b/>
              </w:rPr>
              <w:lastRenderedPageBreak/>
              <w:t>Pisanie</w:t>
            </w:r>
          </w:p>
        </w:tc>
        <w:tc>
          <w:tcPr>
            <w:tcW w:w="3119" w:type="dxa"/>
          </w:tcPr>
          <w:p w:rsidR="00573CD6" w:rsidRPr="00FA5F07" w:rsidRDefault="00573CD6" w:rsidP="00573CD6">
            <w:pPr>
              <w:numPr>
                <w:ilvl w:val="0"/>
                <w:numId w:val="21"/>
              </w:numPr>
              <w:tabs>
                <w:tab w:val="clear" w:pos="720"/>
              </w:tabs>
              <w:spacing w:after="0" w:line="240" w:lineRule="auto"/>
              <w:ind w:left="226" w:hanging="180"/>
            </w:pPr>
            <w:r w:rsidRPr="00FA5F07">
              <w:t>Mimo pomocy, popełniając liczne błędy, nieudolnie tworzy bardzo proste wypowiedzi pisemne: opisuje codzienne czynności oraz formy spędzania czasu wolnego, określając dni tygodnia, pory dnia i godziny; opisuje niezwykłą podróż do szkoły.</w:t>
            </w:r>
          </w:p>
        </w:tc>
        <w:tc>
          <w:tcPr>
            <w:tcW w:w="3118" w:type="dxa"/>
          </w:tcPr>
          <w:p w:rsidR="00573CD6" w:rsidRPr="00FA5F07" w:rsidRDefault="00573CD6" w:rsidP="00573CD6">
            <w:pPr>
              <w:numPr>
                <w:ilvl w:val="0"/>
                <w:numId w:val="21"/>
              </w:numPr>
              <w:tabs>
                <w:tab w:val="clear" w:pos="720"/>
              </w:tabs>
              <w:spacing w:after="0" w:line="240" w:lineRule="auto"/>
              <w:ind w:left="226" w:hanging="180"/>
            </w:pPr>
            <w:r w:rsidRPr="00FA5F07">
              <w:t>Sam lub z pomocą nauczyciela tworzy bardzo proste wypowiedzi pisemne: opisuje codzienne czynności oraz formy spędzania czasu wolnego, określając dni tygodnia, pory dnia i godziny; opisuje niezwykłą podróż do szkoły; dość liczne błędy częściowo zakłócają komunikację.</w:t>
            </w:r>
          </w:p>
          <w:p w:rsidR="00573CD6" w:rsidRPr="00FA5F07" w:rsidRDefault="00573CD6" w:rsidP="00602B1C"/>
        </w:tc>
        <w:tc>
          <w:tcPr>
            <w:tcW w:w="2977" w:type="dxa"/>
          </w:tcPr>
          <w:p w:rsidR="00573CD6" w:rsidRPr="00FA5F07" w:rsidRDefault="00573CD6" w:rsidP="00573CD6">
            <w:pPr>
              <w:numPr>
                <w:ilvl w:val="0"/>
                <w:numId w:val="21"/>
              </w:numPr>
              <w:tabs>
                <w:tab w:val="clear" w:pos="720"/>
              </w:tabs>
              <w:spacing w:after="0" w:line="240" w:lineRule="auto"/>
              <w:ind w:left="226" w:hanging="180"/>
            </w:pPr>
            <w:r w:rsidRPr="00FA5F07">
              <w:t>Popełniając nieliczne niezakłócające komunikacji błędy, tworzy proste i bardziej złożone wypowiedzi pisemne: opisuje codzienne czynności oraz formy spędzania czasu wolnego, określając dni</w:t>
            </w:r>
            <w:r>
              <w:t xml:space="preserve"> tygodnia</w:t>
            </w:r>
            <w:r w:rsidRPr="00FA5F07">
              <w:t xml:space="preserve">, pory dnia i godziny; opisuje niezwykłą podróż do szkoły. </w:t>
            </w:r>
          </w:p>
        </w:tc>
        <w:tc>
          <w:tcPr>
            <w:tcW w:w="3260" w:type="dxa"/>
          </w:tcPr>
          <w:p w:rsidR="00573CD6" w:rsidRPr="00FA5F07" w:rsidRDefault="00573CD6" w:rsidP="00573CD6">
            <w:pPr>
              <w:numPr>
                <w:ilvl w:val="0"/>
                <w:numId w:val="21"/>
              </w:numPr>
              <w:tabs>
                <w:tab w:val="clear" w:pos="720"/>
              </w:tabs>
              <w:spacing w:after="0" w:line="240" w:lineRule="auto"/>
              <w:ind w:left="226" w:hanging="180"/>
            </w:pPr>
            <w:r w:rsidRPr="00FA5F07">
              <w:t xml:space="preserve">Samodzielnie, stosując urozmaicone słownictwo, tworzy proste i bardziej złożone wypowiedzi pisemne: </w:t>
            </w:r>
            <w:r w:rsidRPr="00FA5F07">
              <w:rPr>
                <w:rStyle w:val="st"/>
                <w:rFonts w:eastAsia="Calibri"/>
              </w:rPr>
              <w:t>opisuje codzienne czynności oraz formy spędzania czasu wolnego, określając dni</w:t>
            </w:r>
            <w:r>
              <w:rPr>
                <w:rStyle w:val="st"/>
                <w:rFonts w:eastAsia="Calibri"/>
              </w:rPr>
              <w:t xml:space="preserve"> tygodnia</w:t>
            </w:r>
            <w:r w:rsidRPr="00FA5F07">
              <w:rPr>
                <w:rStyle w:val="st"/>
                <w:rFonts w:eastAsia="Calibri"/>
              </w:rPr>
              <w:t xml:space="preserve">, pory dnia i godziny; opisuje </w:t>
            </w:r>
            <w:r w:rsidRPr="00FA5F07">
              <w:t xml:space="preserve">niezwykłą </w:t>
            </w:r>
            <w:r w:rsidRPr="00FA5F07">
              <w:rPr>
                <w:rStyle w:val="st"/>
                <w:rFonts w:eastAsia="Calibri"/>
              </w:rPr>
              <w:t>podróż do szkoły;</w:t>
            </w:r>
            <w:r w:rsidRPr="00FA5F07">
              <w:t xml:space="preserve"> ewentualne drobne błędy nie zaburzają komunikacji.</w:t>
            </w:r>
          </w:p>
        </w:tc>
      </w:tr>
      <w:tr w:rsidR="00573CD6" w:rsidRPr="00D46CFD" w:rsidTr="00602B1C">
        <w:trPr>
          <w:trHeight w:val="533"/>
        </w:trPr>
        <w:tc>
          <w:tcPr>
            <w:tcW w:w="1843" w:type="dxa"/>
            <w:shd w:val="clear" w:color="auto" w:fill="F2F2F2"/>
          </w:tcPr>
          <w:p w:rsidR="00573CD6" w:rsidRPr="00297D16" w:rsidRDefault="00573CD6" w:rsidP="00602B1C">
            <w:pPr>
              <w:rPr>
                <w:rFonts w:ascii="Calibri" w:hAnsi="Calibri" w:cs="Calibri"/>
                <w:b/>
              </w:rPr>
            </w:pPr>
            <w:r w:rsidRPr="00297D16">
              <w:rPr>
                <w:rFonts w:ascii="Calibri" w:hAnsi="Calibri" w:cs="Calibri"/>
                <w:b/>
              </w:rPr>
              <w:t>Reagowanie</w:t>
            </w:r>
          </w:p>
        </w:tc>
        <w:tc>
          <w:tcPr>
            <w:tcW w:w="3119" w:type="dxa"/>
          </w:tcPr>
          <w:p w:rsidR="00573CD6" w:rsidRPr="006F516A" w:rsidRDefault="00573CD6" w:rsidP="00573CD6">
            <w:pPr>
              <w:numPr>
                <w:ilvl w:val="0"/>
                <w:numId w:val="21"/>
              </w:numPr>
              <w:tabs>
                <w:tab w:val="clear" w:pos="720"/>
              </w:tabs>
              <w:spacing w:after="0" w:line="240" w:lineRule="auto"/>
              <w:ind w:left="226" w:hanging="180"/>
            </w:pPr>
            <w:r>
              <w:t>Nieudolnie r</w:t>
            </w:r>
            <w:r w:rsidRPr="00CA3F8D">
              <w:t xml:space="preserve">eaguje w prostych sytuacjach, popełniając </w:t>
            </w:r>
            <w:r>
              <w:t xml:space="preserve">liczne </w:t>
            </w:r>
            <w:r w:rsidRPr="00CA3F8D">
              <w:t>błędy:</w:t>
            </w:r>
            <w:r w:rsidRPr="00B70433">
              <w:t xml:space="preserve"> </w:t>
            </w:r>
            <w:r>
              <w:t>uzyskuje i przekazuje informacje odnośnie do codziennych czynności oraz form spędzania czasu wolnego, a także odnośnie do drogi do szkoły; pyta o godzinę, podaje godzinę</w:t>
            </w:r>
            <w:r w:rsidRPr="006F516A">
              <w:t>.</w:t>
            </w:r>
          </w:p>
          <w:p w:rsidR="00573CD6" w:rsidRPr="00D46CFD" w:rsidRDefault="00573CD6" w:rsidP="00602B1C">
            <w:pPr>
              <w:ind w:left="226"/>
              <w:rPr>
                <w:color w:val="FF0000"/>
              </w:rPr>
            </w:pPr>
          </w:p>
        </w:tc>
        <w:tc>
          <w:tcPr>
            <w:tcW w:w="3118" w:type="dxa"/>
          </w:tcPr>
          <w:p w:rsidR="00573CD6" w:rsidRPr="006F516A" w:rsidRDefault="00573CD6" w:rsidP="00573CD6">
            <w:pPr>
              <w:numPr>
                <w:ilvl w:val="0"/>
                <w:numId w:val="21"/>
              </w:numPr>
              <w:tabs>
                <w:tab w:val="clear" w:pos="720"/>
              </w:tabs>
              <w:spacing w:after="0" w:line="240" w:lineRule="auto"/>
              <w:ind w:left="226" w:hanging="180"/>
            </w:pPr>
            <w:r>
              <w:t>Reaguje w prostych sytuacjach, czasem popełniając błędy: uzyskuje i przekazuje informacje odnośnie do codziennych czynności oraz form spędzania czasu wolnego, a także odnośnie do drogi do szkoły; pyta o godzinę, podaje godzinę</w:t>
            </w:r>
            <w:r w:rsidRPr="006F516A">
              <w:t>.</w:t>
            </w:r>
          </w:p>
          <w:p w:rsidR="00573CD6" w:rsidRPr="00D46CFD" w:rsidRDefault="00573CD6" w:rsidP="00602B1C">
            <w:pPr>
              <w:ind w:left="226"/>
              <w:rPr>
                <w:color w:val="FF0000"/>
              </w:rPr>
            </w:pPr>
          </w:p>
        </w:tc>
        <w:tc>
          <w:tcPr>
            <w:tcW w:w="2977" w:type="dxa"/>
          </w:tcPr>
          <w:p w:rsidR="00573CD6" w:rsidRPr="006F516A" w:rsidRDefault="00573CD6" w:rsidP="00573CD6">
            <w:pPr>
              <w:numPr>
                <w:ilvl w:val="0"/>
                <w:numId w:val="21"/>
              </w:numPr>
              <w:tabs>
                <w:tab w:val="clear" w:pos="720"/>
              </w:tabs>
              <w:spacing w:after="0" w:line="240" w:lineRule="auto"/>
              <w:ind w:left="226" w:hanging="180"/>
            </w:pPr>
            <w:r>
              <w:t>Popełniając nieliczne błędy,</w:t>
            </w:r>
            <w:r w:rsidRPr="00DF1E36">
              <w:t xml:space="preserve"> reaguje w prostych i </w:t>
            </w:r>
            <w:r>
              <w:t xml:space="preserve">bardziej </w:t>
            </w:r>
            <w:r w:rsidRPr="00DF1E36">
              <w:t xml:space="preserve">złożonych sytuacjach: </w:t>
            </w:r>
            <w:r>
              <w:t>uzyskuje i przekazuje informacje odnośnie do codziennych czynności oraz form spędzania czasu wolnego, a także odnośnie do drogi do szkoły; pyta o godzinę, podaje godzinę</w:t>
            </w:r>
            <w:r w:rsidRPr="006F516A">
              <w:t>.</w:t>
            </w:r>
          </w:p>
          <w:p w:rsidR="00573CD6" w:rsidRPr="00D46CFD" w:rsidRDefault="00573CD6" w:rsidP="00602B1C">
            <w:pPr>
              <w:ind w:left="226"/>
              <w:rPr>
                <w:color w:val="FF0000"/>
              </w:rPr>
            </w:pPr>
          </w:p>
        </w:tc>
        <w:tc>
          <w:tcPr>
            <w:tcW w:w="3260" w:type="dxa"/>
          </w:tcPr>
          <w:p w:rsidR="00573CD6" w:rsidRPr="006F516A" w:rsidRDefault="00573CD6" w:rsidP="00573CD6">
            <w:pPr>
              <w:numPr>
                <w:ilvl w:val="0"/>
                <w:numId w:val="21"/>
              </w:numPr>
              <w:tabs>
                <w:tab w:val="clear" w:pos="720"/>
              </w:tabs>
              <w:spacing w:after="0" w:line="240" w:lineRule="auto"/>
              <w:ind w:left="226" w:hanging="180"/>
            </w:pPr>
            <w:r>
              <w:t>Swobodnie i bezbłędnie lub niemal bezbłędnie reaguje w prostych i złożonych sytuacjach:</w:t>
            </w:r>
            <w:r w:rsidRPr="006F516A">
              <w:t xml:space="preserve"> </w:t>
            </w:r>
            <w:r>
              <w:t>uzyskuje i przekazuje informacje odnośnie do codziennych czynności oraz form spędzania czasu wolnego, a także odnośnie do drogi do szkoły; pyta o godzinę, podaje godzinę</w:t>
            </w:r>
            <w:r w:rsidRPr="006F516A">
              <w:t>.</w:t>
            </w:r>
          </w:p>
          <w:p w:rsidR="00573CD6" w:rsidRPr="00D46CFD" w:rsidRDefault="00573CD6" w:rsidP="00602B1C">
            <w:pPr>
              <w:ind w:left="226"/>
              <w:rPr>
                <w:color w:val="FF0000"/>
              </w:rPr>
            </w:pPr>
          </w:p>
        </w:tc>
      </w:tr>
      <w:tr w:rsidR="00573CD6" w:rsidRPr="00D46CFD" w:rsidTr="00602B1C">
        <w:trPr>
          <w:trHeight w:val="533"/>
        </w:trPr>
        <w:tc>
          <w:tcPr>
            <w:tcW w:w="1843" w:type="dxa"/>
            <w:shd w:val="clear" w:color="auto" w:fill="F2F2F2"/>
          </w:tcPr>
          <w:p w:rsidR="00573CD6" w:rsidRPr="00297D16" w:rsidRDefault="00573CD6" w:rsidP="00602B1C">
            <w:pPr>
              <w:rPr>
                <w:rFonts w:ascii="Calibri" w:hAnsi="Calibri" w:cs="Calibri"/>
                <w:b/>
              </w:rPr>
            </w:pPr>
            <w:r w:rsidRPr="00297D16">
              <w:rPr>
                <w:rFonts w:ascii="Calibri" w:hAnsi="Calibri" w:cs="Calibri"/>
                <w:b/>
              </w:rPr>
              <w:t>Przetwarzanie tekstu</w:t>
            </w:r>
          </w:p>
        </w:tc>
        <w:tc>
          <w:tcPr>
            <w:tcW w:w="3119"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Nieudolnie przekazuje w języku angielskim informacje zawarte w materiałach wizualnych, popełniając liczne błędy</w:t>
            </w:r>
            <w:r>
              <w:t>.</w:t>
            </w:r>
          </w:p>
          <w:p w:rsidR="00573CD6" w:rsidRPr="003527C2" w:rsidRDefault="00573CD6" w:rsidP="00602B1C">
            <w:pPr>
              <w:ind w:left="226"/>
              <w:rPr>
                <w:color w:val="FF0000"/>
              </w:rPr>
            </w:pPr>
          </w:p>
        </w:tc>
        <w:tc>
          <w:tcPr>
            <w:tcW w:w="3118"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lastRenderedPageBreak/>
              <w:t>Przekazuje w języku angielskim informacje zawarte w materiałach wizualnych, czasem popełniając błędy</w:t>
            </w:r>
            <w:r>
              <w:t>.</w:t>
            </w:r>
          </w:p>
          <w:p w:rsidR="00573CD6" w:rsidRPr="003527C2" w:rsidRDefault="00573CD6" w:rsidP="00602B1C">
            <w:pPr>
              <w:ind w:left="272"/>
              <w:rPr>
                <w:color w:val="FF0000"/>
              </w:rPr>
            </w:pPr>
          </w:p>
        </w:tc>
        <w:tc>
          <w:tcPr>
            <w:tcW w:w="2977" w:type="dxa"/>
            <w:tcBorders>
              <w:top w:val="single" w:sz="4" w:space="0" w:color="auto"/>
              <w:left w:val="single" w:sz="4" w:space="0" w:color="auto"/>
              <w:bottom w:val="single" w:sz="4" w:space="0" w:color="auto"/>
              <w:right w:val="single" w:sz="4" w:space="0" w:color="auto"/>
            </w:tcBorders>
          </w:tcPr>
          <w:p w:rsidR="00573CD6" w:rsidRDefault="00573CD6" w:rsidP="00573CD6">
            <w:pPr>
              <w:numPr>
                <w:ilvl w:val="0"/>
                <w:numId w:val="22"/>
              </w:numPr>
              <w:tabs>
                <w:tab w:val="num" w:pos="226"/>
              </w:tabs>
              <w:spacing w:after="0" w:line="240" w:lineRule="auto"/>
              <w:ind w:left="226" w:hanging="180"/>
            </w:pPr>
            <w:r w:rsidRPr="00651CEA">
              <w:lastRenderedPageBreak/>
              <w:t xml:space="preserve">Bez większego trudu </w:t>
            </w:r>
            <w:r>
              <w:t xml:space="preserve">i popełniając nieliczne błędy, </w:t>
            </w:r>
            <w:r w:rsidRPr="00651CEA">
              <w:t xml:space="preserve">przekazuje w języku angielskim informacje zawarte w materiałach </w:t>
            </w:r>
            <w:r w:rsidRPr="00651CEA">
              <w:lastRenderedPageBreak/>
              <w:t>wizualnych</w:t>
            </w:r>
            <w:r>
              <w:t>.</w:t>
            </w:r>
          </w:p>
          <w:p w:rsidR="00573CD6" w:rsidRPr="00563228" w:rsidRDefault="00573CD6" w:rsidP="00602B1C">
            <w:pPr>
              <w:ind w:left="46"/>
            </w:pPr>
          </w:p>
        </w:tc>
        <w:tc>
          <w:tcPr>
            <w:tcW w:w="3260"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lastRenderedPageBreak/>
              <w:t>Z łatwością</w:t>
            </w:r>
            <w:r w:rsidRPr="00651CEA">
              <w:t xml:space="preserve"> </w:t>
            </w:r>
            <w:r>
              <w:t xml:space="preserve">i poprawnie </w:t>
            </w:r>
            <w:r w:rsidRPr="00651CEA">
              <w:t>przekazuje w języku angielskim informacje zawarte w materiałach wizualnych</w:t>
            </w:r>
            <w:r>
              <w:t>.</w:t>
            </w:r>
          </w:p>
          <w:p w:rsidR="00573CD6" w:rsidRPr="003527C2" w:rsidRDefault="00573CD6" w:rsidP="00602B1C">
            <w:pPr>
              <w:ind w:left="363"/>
              <w:rPr>
                <w:color w:val="FF0000"/>
              </w:rPr>
            </w:pPr>
          </w:p>
        </w:tc>
      </w:tr>
    </w:tbl>
    <w:p w:rsidR="00573CD6" w:rsidRPr="00D46CFD" w:rsidRDefault="00573CD6" w:rsidP="00573CD6">
      <w:pPr>
        <w:rPr>
          <w:color w:val="FF0000"/>
        </w:rPr>
      </w:pPr>
    </w:p>
    <w:p w:rsidR="00573CD6" w:rsidRPr="00D46CFD" w:rsidRDefault="00573CD6" w:rsidP="00573CD6">
      <w:pPr>
        <w:rPr>
          <w:color w:val="FF0000"/>
        </w:rPr>
      </w:pPr>
      <w:bookmarkStart w:id="0" w:name="_GoBack"/>
      <w:bookmarkEnd w:id="0"/>
    </w:p>
    <w:tbl>
      <w:tblPr>
        <w:tblW w:w="12474" w:type="dxa"/>
        <w:tblInd w:w="1809" w:type="dxa"/>
        <w:tblLook w:val="00A0"/>
      </w:tblPr>
      <w:tblGrid>
        <w:gridCol w:w="12474"/>
      </w:tblGrid>
      <w:tr w:rsidR="00573CD6" w:rsidRPr="00563228" w:rsidTr="00602B1C">
        <w:tc>
          <w:tcPr>
            <w:tcW w:w="12474" w:type="dxa"/>
            <w:shd w:val="clear" w:color="auto" w:fill="D9D9D9"/>
          </w:tcPr>
          <w:p w:rsidR="00573CD6" w:rsidRPr="00563228" w:rsidRDefault="00573CD6" w:rsidP="00602B1C">
            <w:pPr>
              <w:rPr>
                <w:b/>
              </w:rPr>
            </w:pPr>
            <w:r w:rsidRPr="00563228">
              <w:rPr>
                <w:b/>
              </w:rPr>
              <w:t>UNIT 8</w:t>
            </w:r>
          </w:p>
        </w:tc>
      </w:tr>
    </w:tbl>
    <w:p w:rsidR="00573CD6" w:rsidRPr="00D46CFD" w:rsidRDefault="00573CD6" w:rsidP="00573CD6">
      <w:pPr>
        <w:rPr>
          <w:color w:val="FF000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119"/>
        <w:gridCol w:w="3118"/>
        <w:gridCol w:w="2977"/>
        <w:gridCol w:w="3260"/>
      </w:tblGrid>
      <w:tr w:rsidR="00573CD6" w:rsidRPr="00D46CFD" w:rsidTr="00602B1C">
        <w:trPr>
          <w:trHeight w:val="534"/>
        </w:trPr>
        <w:tc>
          <w:tcPr>
            <w:tcW w:w="1843" w:type="dxa"/>
            <w:shd w:val="clear" w:color="auto" w:fill="F2F2F2"/>
          </w:tcPr>
          <w:p w:rsidR="00573CD6" w:rsidRPr="000614D2" w:rsidRDefault="00573CD6" w:rsidP="00602B1C">
            <w:pPr>
              <w:rPr>
                <w:rFonts w:ascii="Calibri" w:hAnsi="Calibri" w:cs="Calibri"/>
                <w:b/>
              </w:rPr>
            </w:pPr>
            <w:r w:rsidRPr="000614D2">
              <w:rPr>
                <w:rFonts w:ascii="Calibri" w:hAnsi="Calibri" w:cs="Calibri"/>
                <w:b/>
              </w:rPr>
              <w:t>Znajomość środków językowych</w:t>
            </w:r>
          </w:p>
        </w:tc>
        <w:tc>
          <w:tcPr>
            <w:tcW w:w="3119" w:type="dxa"/>
          </w:tcPr>
          <w:p w:rsidR="00573CD6" w:rsidRPr="00497EB3" w:rsidRDefault="00573CD6" w:rsidP="00573CD6">
            <w:pPr>
              <w:numPr>
                <w:ilvl w:val="0"/>
                <w:numId w:val="21"/>
              </w:numPr>
              <w:tabs>
                <w:tab w:val="clear" w:pos="720"/>
              </w:tabs>
              <w:spacing w:after="0" w:line="240" w:lineRule="auto"/>
              <w:ind w:left="200" w:hanging="180"/>
            </w:pPr>
            <w:r w:rsidRPr="00FD35D8">
              <w:t>Słabo zna i z trudem podaje</w:t>
            </w:r>
            <w:r>
              <w:rPr>
                <w:color w:val="FF0000"/>
              </w:rPr>
              <w:t xml:space="preserve"> </w:t>
            </w:r>
            <w:r w:rsidRPr="00A84E11">
              <w:t>nazwy czynności wykonywanych w czasie wolnym i związanych z wizytą w parku tematycznym</w:t>
            </w:r>
            <w:r>
              <w:t xml:space="preserve">, </w:t>
            </w:r>
            <w:r w:rsidRPr="00497EB3">
              <w:t>a także nazwy budynków i innych miejsc w mieście; popełnia liczne błędy.</w:t>
            </w:r>
          </w:p>
          <w:p w:rsidR="00573CD6" w:rsidRPr="00497EB3" w:rsidRDefault="00573CD6" w:rsidP="00573CD6">
            <w:pPr>
              <w:numPr>
                <w:ilvl w:val="0"/>
                <w:numId w:val="21"/>
              </w:numPr>
              <w:tabs>
                <w:tab w:val="clear" w:pos="720"/>
              </w:tabs>
              <w:spacing w:after="0" w:line="240" w:lineRule="auto"/>
              <w:ind w:left="226" w:hanging="180"/>
            </w:pPr>
            <w:r w:rsidRPr="00497EB3">
              <w:t>Słabo zna i, popełniając liczne błędy, podaje instrukcje stosowane przy wskazywaniu drogi.</w:t>
            </w:r>
          </w:p>
          <w:p w:rsidR="00573CD6" w:rsidRDefault="00573CD6" w:rsidP="00573CD6">
            <w:pPr>
              <w:numPr>
                <w:ilvl w:val="0"/>
                <w:numId w:val="21"/>
              </w:numPr>
              <w:tabs>
                <w:tab w:val="clear" w:pos="720"/>
              </w:tabs>
              <w:spacing w:after="0" w:line="240" w:lineRule="auto"/>
              <w:ind w:left="226" w:hanging="180"/>
              <w:rPr>
                <w:i/>
              </w:rPr>
            </w:pPr>
            <w:r w:rsidRPr="00497EB3">
              <w:t>Słabo zna zasady</w:t>
            </w:r>
            <w:r>
              <w:t xml:space="preserve"> tworzenia i popełniając liczne błędy, buduje zdania twierdzące, przeczące i pytające oraz krótkie odpowiedzi w czasie </w:t>
            </w:r>
            <w:proofErr w:type="spellStart"/>
            <w:r>
              <w:rPr>
                <w:i/>
              </w:rPr>
              <w:t>Present</w:t>
            </w:r>
            <w:proofErr w:type="spellEnd"/>
            <w:r>
              <w:rPr>
                <w:i/>
              </w:rPr>
              <w:t xml:space="preserve"> </w:t>
            </w:r>
            <w:proofErr w:type="spellStart"/>
            <w:r>
              <w:rPr>
                <w:i/>
              </w:rPr>
              <w:t>Continuous</w:t>
            </w:r>
            <w:proofErr w:type="spellEnd"/>
            <w:r>
              <w:rPr>
                <w:i/>
              </w:rPr>
              <w:t>.</w:t>
            </w:r>
          </w:p>
          <w:p w:rsidR="00573CD6" w:rsidRDefault="00573CD6" w:rsidP="00573CD6">
            <w:pPr>
              <w:numPr>
                <w:ilvl w:val="0"/>
                <w:numId w:val="21"/>
              </w:numPr>
              <w:tabs>
                <w:tab w:val="clear" w:pos="720"/>
              </w:tabs>
              <w:spacing w:after="0" w:line="240" w:lineRule="auto"/>
              <w:ind w:left="226" w:hanging="180"/>
              <w:rPr>
                <w:i/>
              </w:rPr>
            </w:pPr>
            <w:r>
              <w:t xml:space="preserve">Popełniając liczne błędy, posługuje się zdaniami w czasie </w:t>
            </w:r>
            <w:proofErr w:type="spellStart"/>
            <w:r>
              <w:rPr>
                <w:i/>
              </w:rPr>
              <w:t>Present</w:t>
            </w:r>
            <w:proofErr w:type="spellEnd"/>
            <w:r>
              <w:rPr>
                <w:i/>
              </w:rPr>
              <w:t xml:space="preserve"> </w:t>
            </w:r>
            <w:proofErr w:type="spellStart"/>
            <w:r>
              <w:rPr>
                <w:i/>
              </w:rPr>
              <w:t>Continuous</w:t>
            </w:r>
            <w:proofErr w:type="spellEnd"/>
            <w:r>
              <w:rPr>
                <w:i/>
              </w:rPr>
              <w:t>.</w:t>
            </w:r>
          </w:p>
          <w:p w:rsidR="00573CD6" w:rsidRDefault="00573CD6" w:rsidP="00573CD6">
            <w:pPr>
              <w:numPr>
                <w:ilvl w:val="0"/>
                <w:numId w:val="21"/>
              </w:numPr>
              <w:tabs>
                <w:tab w:val="clear" w:pos="720"/>
              </w:tabs>
              <w:spacing w:after="0" w:line="240" w:lineRule="auto"/>
              <w:ind w:left="226" w:hanging="180"/>
            </w:pPr>
            <w:r>
              <w:t xml:space="preserve">Popełnia liczne błędy, posługując się trybem </w:t>
            </w:r>
            <w:r>
              <w:lastRenderedPageBreak/>
              <w:t>rozkazującym.</w:t>
            </w:r>
          </w:p>
          <w:p w:rsidR="00573CD6" w:rsidRPr="00D46CFD" w:rsidRDefault="00573CD6" w:rsidP="00602B1C">
            <w:pPr>
              <w:ind w:left="200"/>
              <w:rPr>
                <w:color w:val="FF0000"/>
              </w:rPr>
            </w:pPr>
          </w:p>
        </w:tc>
        <w:tc>
          <w:tcPr>
            <w:tcW w:w="3118" w:type="dxa"/>
          </w:tcPr>
          <w:p w:rsidR="00573CD6" w:rsidRPr="00497EB3" w:rsidRDefault="00573CD6" w:rsidP="00573CD6">
            <w:pPr>
              <w:numPr>
                <w:ilvl w:val="0"/>
                <w:numId w:val="21"/>
              </w:numPr>
              <w:tabs>
                <w:tab w:val="clear" w:pos="720"/>
              </w:tabs>
              <w:spacing w:after="0" w:line="240" w:lineRule="auto"/>
              <w:ind w:left="226" w:hanging="180"/>
            </w:pPr>
            <w:r>
              <w:lastRenderedPageBreak/>
              <w:t>Częściowo z</w:t>
            </w:r>
            <w:r w:rsidRPr="000614D2">
              <w:t xml:space="preserve">na i podaje </w:t>
            </w:r>
            <w:r>
              <w:t>wymagane</w:t>
            </w:r>
            <w:r w:rsidRPr="000614D2">
              <w:t xml:space="preserve"> </w:t>
            </w:r>
            <w:r>
              <w:t>nazwy</w:t>
            </w:r>
            <w:r w:rsidRPr="000614D2">
              <w:t xml:space="preserve"> czynności</w:t>
            </w:r>
            <w:r>
              <w:t xml:space="preserve"> wykonywanych w czasie wolnym i związanych z wizytą w parku tematycznym, a także nazwy</w:t>
            </w:r>
            <w:r w:rsidRPr="000614D2">
              <w:t xml:space="preserve"> budynków i </w:t>
            </w:r>
            <w:r w:rsidRPr="00497EB3">
              <w:t xml:space="preserve">innych miejsc w mieście; popełnia </w:t>
            </w:r>
            <w:r>
              <w:t xml:space="preserve">dość liczne </w:t>
            </w:r>
            <w:r w:rsidRPr="00497EB3">
              <w:t>błędy.</w:t>
            </w:r>
          </w:p>
          <w:p w:rsidR="00573CD6" w:rsidRPr="00497EB3" w:rsidRDefault="00573CD6" w:rsidP="00573CD6">
            <w:pPr>
              <w:numPr>
                <w:ilvl w:val="0"/>
                <w:numId w:val="21"/>
              </w:numPr>
              <w:tabs>
                <w:tab w:val="clear" w:pos="720"/>
              </w:tabs>
              <w:spacing w:after="0" w:line="240" w:lineRule="auto"/>
              <w:ind w:left="226" w:hanging="180"/>
            </w:pPr>
            <w:r w:rsidRPr="00497EB3">
              <w:t>Częściowo zna i, popełniając</w:t>
            </w:r>
            <w:r>
              <w:t xml:space="preserve"> dość liczne błędy, podaje instrukcje </w:t>
            </w:r>
            <w:r w:rsidRPr="00497EB3">
              <w:t>stosowane przy wskazywaniu drogi.</w:t>
            </w:r>
          </w:p>
          <w:p w:rsidR="00573CD6" w:rsidRDefault="00573CD6" w:rsidP="00573CD6">
            <w:pPr>
              <w:numPr>
                <w:ilvl w:val="0"/>
                <w:numId w:val="21"/>
              </w:numPr>
              <w:tabs>
                <w:tab w:val="clear" w:pos="720"/>
              </w:tabs>
              <w:spacing w:after="0" w:line="240" w:lineRule="auto"/>
              <w:ind w:left="226" w:hanging="180"/>
              <w:rPr>
                <w:i/>
              </w:rPr>
            </w:pPr>
            <w:r w:rsidRPr="00497EB3">
              <w:t xml:space="preserve">Częściowo zna zasady tworzenia i </w:t>
            </w:r>
            <w:r>
              <w:t xml:space="preserve">popełniając błędy, buduje zdania twierdzące, przeczące i pytające oraz krótkie odpowiedzi w czasie </w:t>
            </w:r>
            <w:proofErr w:type="spellStart"/>
            <w:r>
              <w:rPr>
                <w:i/>
              </w:rPr>
              <w:t>Present</w:t>
            </w:r>
            <w:proofErr w:type="spellEnd"/>
            <w:r>
              <w:rPr>
                <w:i/>
              </w:rPr>
              <w:t xml:space="preserve"> </w:t>
            </w:r>
            <w:proofErr w:type="spellStart"/>
            <w:r>
              <w:rPr>
                <w:i/>
              </w:rPr>
              <w:t>Continuous</w:t>
            </w:r>
            <w:proofErr w:type="spellEnd"/>
            <w:r>
              <w:rPr>
                <w:i/>
              </w:rPr>
              <w:t>.</w:t>
            </w:r>
          </w:p>
          <w:p w:rsidR="00573CD6" w:rsidRDefault="00573CD6" w:rsidP="00573CD6">
            <w:pPr>
              <w:numPr>
                <w:ilvl w:val="0"/>
                <w:numId w:val="21"/>
              </w:numPr>
              <w:tabs>
                <w:tab w:val="clear" w:pos="720"/>
              </w:tabs>
              <w:spacing w:after="0" w:line="240" w:lineRule="auto"/>
              <w:ind w:left="226" w:hanging="180"/>
              <w:rPr>
                <w:i/>
              </w:rPr>
            </w:pPr>
            <w:r>
              <w:t xml:space="preserve">Nie zawsze poprawnie posługuje się zdaniami w czasie </w:t>
            </w:r>
            <w:proofErr w:type="spellStart"/>
            <w:r>
              <w:rPr>
                <w:i/>
              </w:rPr>
              <w:t>Present</w:t>
            </w:r>
            <w:proofErr w:type="spellEnd"/>
            <w:r>
              <w:rPr>
                <w:i/>
              </w:rPr>
              <w:t xml:space="preserve"> </w:t>
            </w:r>
            <w:proofErr w:type="spellStart"/>
            <w:r>
              <w:rPr>
                <w:i/>
              </w:rPr>
              <w:t>Continuous</w:t>
            </w:r>
            <w:proofErr w:type="spellEnd"/>
            <w:r>
              <w:rPr>
                <w:i/>
              </w:rPr>
              <w:t>.</w:t>
            </w:r>
          </w:p>
          <w:p w:rsidR="00573CD6" w:rsidRPr="00497EB3" w:rsidRDefault="00573CD6" w:rsidP="00573CD6">
            <w:pPr>
              <w:numPr>
                <w:ilvl w:val="0"/>
                <w:numId w:val="21"/>
              </w:numPr>
              <w:tabs>
                <w:tab w:val="clear" w:pos="720"/>
              </w:tabs>
              <w:spacing w:after="0" w:line="240" w:lineRule="auto"/>
              <w:ind w:left="226" w:hanging="180"/>
            </w:pPr>
            <w:r>
              <w:t xml:space="preserve">Popełnia dość liczne błędy, posługując się trybem </w:t>
            </w:r>
            <w:r>
              <w:lastRenderedPageBreak/>
              <w:t>rozkazującym.</w:t>
            </w:r>
          </w:p>
        </w:tc>
        <w:tc>
          <w:tcPr>
            <w:tcW w:w="2977" w:type="dxa"/>
          </w:tcPr>
          <w:p w:rsidR="00573CD6" w:rsidRPr="00497EB3" w:rsidRDefault="00573CD6" w:rsidP="00573CD6">
            <w:pPr>
              <w:numPr>
                <w:ilvl w:val="0"/>
                <w:numId w:val="21"/>
              </w:numPr>
              <w:tabs>
                <w:tab w:val="clear" w:pos="720"/>
              </w:tabs>
              <w:spacing w:after="0" w:line="240" w:lineRule="auto"/>
              <w:ind w:left="226" w:hanging="180"/>
            </w:pPr>
            <w:r w:rsidRPr="000614D2">
              <w:lastRenderedPageBreak/>
              <w:t xml:space="preserve">Zna i podaje </w:t>
            </w:r>
            <w:r>
              <w:t>większość wymaganych</w:t>
            </w:r>
            <w:r w:rsidRPr="000614D2">
              <w:t xml:space="preserve"> </w:t>
            </w:r>
            <w:r>
              <w:t>nazw</w:t>
            </w:r>
            <w:r w:rsidRPr="000614D2">
              <w:t xml:space="preserve"> czynności</w:t>
            </w:r>
            <w:r>
              <w:t xml:space="preserve"> wykonywanych w czasie wolnym i związanych z wizytą w parku tematycznym, a także nazw</w:t>
            </w:r>
            <w:r w:rsidRPr="000614D2">
              <w:t xml:space="preserve"> </w:t>
            </w:r>
            <w:r w:rsidRPr="00497EB3">
              <w:t>budynków i innych miejsc w mieście.</w:t>
            </w:r>
          </w:p>
          <w:p w:rsidR="00573CD6" w:rsidRPr="00497EB3" w:rsidRDefault="00573CD6" w:rsidP="00573CD6">
            <w:pPr>
              <w:numPr>
                <w:ilvl w:val="0"/>
                <w:numId w:val="21"/>
              </w:numPr>
              <w:tabs>
                <w:tab w:val="clear" w:pos="720"/>
              </w:tabs>
              <w:spacing w:after="0" w:line="240" w:lineRule="auto"/>
              <w:ind w:left="226" w:hanging="180"/>
            </w:pPr>
            <w:r w:rsidRPr="00497EB3">
              <w:t>Zna i podaje większość wymaganych instrukcji stosowanych przy wskazywaniu drogi.</w:t>
            </w:r>
          </w:p>
          <w:p w:rsidR="00573CD6" w:rsidRDefault="00573CD6" w:rsidP="00573CD6">
            <w:pPr>
              <w:numPr>
                <w:ilvl w:val="0"/>
                <w:numId w:val="21"/>
              </w:numPr>
              <w:tabs>
                <w:tab w:val="clear" w:pos="720"/>
              </w:tabs>
              <w:spacing w:after="0" w:line="240" w:lineRule="auto"/>
              <w:ind w:left="226" w:hanging="180"/>
              <w:rPr>
                <w:i/>
              </w:rPr>
            </w:pPr>
            <w:r>
              <w:t>Zna zasady tworzenia i na ogół poprawnie</w:t>
            </w:r>
            <w:r>
              <w:rPr>
                <w:i/>
              </w:rPr>
              <w:t xml:space="preserve"> </w:t>
            </w:r>
            <w:r>
              <w:t xml:space="preserve">buduje zdania twierdzące, przeczące i pytające oraz krótkie odpowiedzi w czasie </w:t>
            </w:r>
            <w:proofErr w:type="spellStart"/>
            <w:r>
              <w:rPr>
                <w:i/>
              </w:rPr>
              <w:t>Present</w:t>
            </w:r>
            <w:proofErr w:type="spellEnd"/>
            <w:r>
              <w:rPr>
                <w:i/>
              </w:rPr>
              <w:t xml:space="preserve"> </w:t>
            </w:r>
            <w:proofErr w:type="spellStart"/>
            <w:r>
              <w:rPr>
                <w:i/>
              </w:rPr>
              <w:t>Continuous</w:t>
            </w:r>
            <w:proofErr w:type="spellEnd"/>
            <w:r>
              <w:rPr>
                <w:i/>
              </w:rPr>
              <w:t>.</w:t>
            </w:r>
          </w:p>
          <w:p w:rsidR="00573CD6" w:rsidRDefault="00573CD6" w:rsidP="00573CD6">
            <w:pPr>
              <w:numPr>
                <w:ilvl w:val="0"/>
                <w:numId w:val="21"/>
              </w:numPr>
              <w:tabs>
                <w:tab w:val="clear" w:pos="720"/>
              </w:tabs>
              <w:spacing w:after="0" w:line="240" w:lineRule="auto"/>
              <w:ind w:left="226" w:hanging="180"/>
              <w:rPr>
                <w:i/>
              </w:rPr>
            </w:pPr>
            <w:r>
              <w:t xml:space="preserve">Na ogół poprawnie posługuje się zdaniami w czasie </w:t>
            </w:r>
            <w:proofErr w:type="spellStart"/>
            <w:r>
              <w:rPr>
                <w:i/>
              </w:rPr>
              <w:t>Present</w:t>
            </w:r>
            <w:proofErr w:type="spellEnd"/>
            <w:r>
              <w:rPr>
                <w:i/>
              </w:rPr>
              <w:t xml:space="preserve"> </w:t>
            </w:r>
            <w:proofErr w:type="spellStart"/>
            <w:r>
              <w:rPr>
                <w:i/>
              </w:rPr>
              <w:t>Continuous</w:t>
            </w:r>
            <w:proofErr w:type="spellEnd"/>
            <w:r>
              <w:rPr>
                <w:i/>
              </w:rPr>
              <w:t>.</w:t>
            </w:r>
          </w:p>
          <w:p w:rsidR="00573CD6" w:rsidRDefault="00573CD6" w:rsidP="00573CD6">
            <w:pPr>
              <w:numPr>
                <w:ilvl w:val="0"/>
                <w:numId w:val="21"/>
              </w:numPr>
              <w:tabs>
                <w:tab w:val="clear" w:pos="720"/>
              </w:tabs>
              <w:spacing w:after="0" w:line="240" w:lineRule="auto"/>
              <w:ind w:left="226" w:hanging="180"/>
            </w:pPr>
            <w:r>
              <w:t>Zna i przeważnie poprawnie stosuje tryb rozkazujący.</w:t>
            </w:r>
          </w:p>
          <w:p w:rsidR="00573CD6" w:rsidRPr="00D46CFD" w:rsidRDefault="00573CD6" w:rsidP="00602B1C">
            <w:pPr>
              <w:ind w:left="46"/>
              <w:rPr>
                <w:color w:val="FF0000"/>
              </w:rPr>
            </w:pPr>
          </w:p>
        </w:tc>
        <w:tc>
          <w:tcPr>
            <w:tcW w:w="3260" w:type="dxa"/>
          </w:tcPr>
          <w:p w:rsidR="00573CD6" w:rsidRPr="00497EB3" w:rsidRDefault="00573CD6" w:rsidP="00573CD6">
            <w:pPr>
              <w:numPr>
                <w:ilvl w:val="0"/>
                <w:numId w:val="21"/>
              </w:numPr>
              <w:tabs>
                <w:tab w:val="clear" w:pos="720"/>
              </w:tabs>
              <w:spacing w:after="0" w:line="240" w:lineRule="auto"/>
              <w:ind w:left="226" w:hanging="180"/>
            </w:pPr>
            <w:r w:rsidRPr="000614D2">
              <w:lastRenderedPageBreak/>
              <w:t>Zna i z łatwością podaje wymagane nazwy czynności</w:t>
            </w:r>
            <w:r>
              <w:t xml:space="preserve"> wykonywanych w czasie wolnym i związanych z wizytą w parku </w:t>
            </w:r>
            <w:r w:rsidRPr="00497EB3">
              <w:t>tematycznym, a także nazwy budynków i innych miejsc w mieście.</w:t>
            </w:r>
          </w:p>
          <w:p w:rsidR="00573CD6" w:rsidRPr="00497EB3" w:rsidRDefault="00573CD6" w:rsidP="00573CD6">
            <w:pPr>
              <w:numPr>
                <w:ilvl w:val="0"/>
                <w:numId w:val="21"/>
              </w:numPr>
              <w:tabs>
                <w:tab w:val="clear" w:pos="720"/>
              </w:tabs>
              <w:spacing w:after="0" w:line="240" w:lineRule="auto"/>
              <w:ind w:left="226" w:hanging="180"/>
            </w:pPr>
            <w:r w:rsidRPr="00497EB3">
              <w:t>Zna i z łatwością podaje wymagane instrukcje stosowane przy wskazywaniu drogi.</w:t>
            </w:r>
          </w:p>
          <w:p w:rsidR="00573CD6" w:rsidRDefault="00573CD6" w:rsidP="00573CD6">
            <w:pPr>
              <w:numPr>
                <w:ilvl w:val="0"/>
                <w:numId w:val="21"/>
              </w:numPr>
              <w:tabs>
                <w:tab w:val="clear" w:pos="720"/>
              </w:tabs>
              <w:spacing w:after="0" w:line="240" w:lineRule="auto"/>
              <w:ind w:left="226" w:hanging="180"/>
              <w:rPr>
                <w:i/>
              </w:rPr>
            </w:pPr>
            <w:r>
              <w:t>Zna dobrze zasady tworzenia i z łatwością</w:t>
            </w:r>
            <w:r>
              <w:rPr>
                <w:i/>
              </w:rPr>
              <w:t xml:space="preserve"> </w:t>
            </w:r>
            <w:r>
              <w:t xml:space="preserve">buduje zdania twierdzące, przeczące i pytające oraz krótkie odpowiedzi w czasie </w:t>
            </w:r>
            <w:proofErr w:type="spellStart"/>
            <w:r>
              <w:rPr>
                <w:i/>
              </w:rPr>
              <w:t>Present</w:t>
            </w:r>
            <w:proofErr w:type="spellEnd"/>
            <w:r>
              <w:rPr>
                <w:i/>
              </w:rPr>
              <w:t xml:space="preserve"> </w:t>
            </w:r>
            <w:proofErr w:type="spellStart"/>
            <w:r>
              <w:rPr>
                <w:i/>
              </w:rPr>
              <w:t>Continuous</w:t>
            </w:r>
            <w:proofErr w:type="spellEnd"/>
            <w:r>
              <w:rPr>
                <w:i/>
              </w:rPr>
              <w:t>.</w:t>
            </w:r>
          </w:p>
          <w:p w:rsidR="00573CD6" w:rsidRDefault="00573CD6" w:rsidP="00573CD6">
            <w:pPr>
              <w:numPr>
                <w:ilvl w:val="0"/>
                <w:numId w:val="21"/>
              </w:numPr>
              <w:tabs>
                <w:tab w:val="clear" w:pos="720"/>
              </w:tabs>
              <w:spacing w:after="0" w:line="240" w:lineRule="auto"/>
              <w:ind w:left="226" w:hanging="180"/>
              <w:rPr>
                <w:i/>
              </w:rPr>
            </w:pPr>
            <w:r>
              <w:t xml:space="preserve">Z łatwością i poprawnie posługuje się zdaniami w czasie </w:t>
            </w:r>
            <w:proofErr w:type="spellStart"/>
            <w:r>
              <w:rPr>
                <w:i/>
              </w:rPr>
              <w:t>Present</w:t>
            </w:r>
            <w:proofErr w:type="spellEnd"/>
            <w:r>
              <w:rPr>
                <w:i/>
              </w:rPr>
              <w:t xml:space="preserve"> </w:t>
            </w:r>
            <w:proofErr w:type="spellStart"/>
            <w:r>
              <w:rPr>
                <w:i/>
              </w:rPr>
              <w:t>Continuous</w:t>
            </w:r>
            <w:proofErr w:type="spellEnd"/>
            <w:r>
              <w:rPr>
                <w:i/>
              </w:rPr>
              <w:t>.</w:t>
            </w:r>
          </w:p>
          <w:p w:rsidR="00573CD6" w:rsidRDefault="00573CD6" w:rsidP="00573CD6">
            <w:pPr>
              <w:numPr>
                <w:ilvl w:val="0"/>
                <w:numId w:val="21"/>
              </w:numPr>
              <w:tabs>
                <w:tab w:val="clear" w:pos="720"/>
              </w:tabs>
              <w:spacing w:after="0" w:line="240" w:lineRule="auto"/>
              <w:ind w:left="226" w:hanging="180"/>
            </w:pPr>
            <w:r>
              <w:t>Zna i zawsze poprawnie stosuje tryb rozkazujący.</w:t>
            </w:r>
          </w:p>
          <w:p w:rsidR="00573CD6" w:rsidRPr="00D46CFD" w:rsidRDefault="00573CD6" w:rsidP="00602B1C">
            <w:pPr>
              <w:ind w:left="226"/>
              <w:rPr>
                <w:color w:val="FF0000"/>
              </w:rPr>
            </w:pPr>
          </w:p>
        </w:tc>
      </w:tr>
      <w:tr w:rsidR="00573CD6" w:rsidRPr="00D46CFD" w:rsidTr="00602B1C">
        <w:trPr>
          <w:trHeight w:val="533"/>
        </w:trPr>
        <w:tc>
          <w:tcPr>
            <w:tcW w:w="1843" w:type="dxa"/>
            <w:shd w:val="clear" w:color="auto" w:fill="F2F2F2"/>
          </w:tcPr>
          <w:p w:rsidR="00573CD6" w:rsidRPr="00E95F66" w:rsidRDefault="00573CD6" w:rsidP="00602B1C">
            <w:pPr>
              <w:rPr>
                <w:rFonts w:ascii="Calibri" w:hAnsi="Calibri" w:cs="Calibri"/>
                <w:b/>
              </w:rPr>
            </w:pPr>
            <w:r w:rsidRPr="00E95F66">
              <w:rPr>
                <w:rFonts w:ascii="Calibri" w:hAnsi="Calibri" w:cs="Calibri"/>
                <w:b/>
              </w:rPr>
              <w:lastRenderedPageBreak/>
              <w:t>Słuchanie</w:t>
            </w:r>
          </w:p>
        </w:tc>
        <w:tc>
          <w:tcPr>
            <w:tcW w:w="3119" w:type="dxa"/>
          </w:tcPr>
          <w:p w:rsidR="00573CD6" w:rsidRPr="001F0E8E" w:rsidRDefault="00573CD6" w:rsidP="00573CD6">
            <w:pPr>
              <w:numPr>
                <w:ilvl w:val="0"/>
                <w:numId w:val="14"/>
              </w:numPr>
              <w:tabs>
                <w:tab w:val="clear" w:pos="720"/>
                <w:tab w:val="num" w:pos="226"/>
              </w:tabs>
              <w:spacing w:after="0" w:line="240" w:lineRule="auto"/>
              <w:ind w:left="226" w:hanging="226"/>
            </w:pPr>
            <w:r w:rsidRPr="001F0E8E">
              <w:t>Ma trudności z rozumieniem ogólnego sensu prostych wypowiedzi</w:t>
            </w:r>
            <w:r>
              <w:t>.</w:t>
            </w:r>
          </w:p>
          <w:p w:rsidR="00573CD6" w:rsidRPr="001F0E8E" w:rsidRDefault="00573CD6" w:rsidP="00573CD6">
            <w:pPr>
              <w:numPr>
                <w:ilvl w:val="0"/>
                <w:numId w:val="14"/>
              </w:numPr>
              <w:tabs>
                <w:tab w:val="clear" w:pos="720"/>
                <w:tab w:val="num" w:pos="226"/>
              </w:tabs>
              <w:spacing w:after="0" w:line="240" w:lineRule="auto"/>
              <w:ind w:left="226" w:hanging="226"/>
            </w:pPr>
            <w:r>
              <w:t xml:space="preserve">Mimo pomocy z trudnością </w:t>
            </w:r>
            <w:r w:rsidRPr="00CA3F8D">
              <w:t xml:space="preserve">znajduje proste informacje w wypowiedzi, przy wyszukiwaniu złożonych informacji </w:t>
            </w:r>
            <w:r>
              <w:t>popełnia liczne błędy</w:t>
            </w:r>
            <w:r w:rsidRPr="00CA3F8D">
              <w:t>.</w:t>
            </w:r>
          </w:p>
          <w:p w:rsidR="00573CD6" w:rsidRPr="001F0E8E" w:rsidRDefault="00573CD6" w:rsidP="00602B1C">
            <w:pPr>
              <w:ind w:left="226"/>
            </w:pPr>
          </w:p>
        </w:tc>
        <w:tc>
          <w:tcPr>
            <w:tcW w:w="3118" w:type="dxa"/>
          </w:tcPr>
          <w:p w:rsidR="00573CD6" w:rsidRPr="00851C6C" w:rsidRDefault="00573CD6" w:rsidP="00573CD6">
            <w:pPr>
              <w:numPr>
                <w:ilvl w:val="0"/>
                <w:numId w:val="14"/>
              </w:numPr>
              <w:tabs>
                <w:tab w:val="clear" w:pos="720"/>
                <w:tab w:val="num" w:pos="226"/>
              </w:tabs>
              <w:spacing w:after="0" w:line="240" w:lineRule="auto"/>
              <w:ind w:left="226" w:hanging="226"/>
            </w:pPr>
            <w:r>
              <w:t>Na ogół r</w:t>
            </w:r>
            <w:r w:rsidRPr="00732A71">
              <w:t>ozumie ogólny</w:t>
            </w:r>
            <w:r w:rsidRPr="00CA3F8D">
              <w:t xml:space="preserve"> sens </w:t>
            </w:r>
            <w:r>
              <w:t>prostych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Z niewielką pomocą </w:t>
            </w:r>
            <w:r w:rsidRPr="00CA3F8D">
              <w:t xml:space="preserve">znajduje proste informacje w wypowiedzi, przy wyszukiwaniu złożonych informacji </w:t>
            </w:r>
            <w:r>
              <w:t>popełnia dość liczne błędy</w:t>
            </w:r>
            <w:r w:rsidRPr="00CA3F8D">
              <w:t>.</w:t>
            </w:r>
          </w:p>
          <w:p w:rsidR="00573CD6" w:rsidRPr="00851C6C" w:rsidRDefault="00573CD6" w:rsidP="00602B1C">
            <w:pPr>
              <w:ind w:left="226"/>
            </w:pPr>
          </w:p>
        </w:tc>
        <w:tc>
          <w:tcPr>
            <w:tcW w:w="2977" w:type="dxa"/>
          </w:tcPr>
          <w:p w:rsidR="00573CD6" w:rsidRPr="00851C6C" w:rsidRDefault="00573CD6" w:rsidP="00573CD6">
            <w:pPr>
              <w:numPr>
                <w:ilvl w:val="0"/>
                <w:numId w:val="14"/>
              </w:numPr>
              <w:tabs>
                <w:tab w:val="clear" w:pos="720"/>
                <w:tab w:val="num" w:pos="226"/>
              </w:tabs>
              <w:spacing w:after="0" w:line="240" w:lineRule="auto"/>
              <w:ind w:left="226" w:hanging="226"/>
            </w:pPr>
            <w:r>
              <w:t>Zazwyczaj r</w:t>
            </w:r>
            <w:r w:rsidRPr="00732A71">
              <w:t>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 xml:space="preserve">Popełniając nieliczne błędy,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c>
          <w:tcPr>
            <w:tcW w:w="3260" w:type="dxa"/>
          </w:tcPr>
          <w:p w:rsidR="00573CD6" w:rsidRPr="00851C6C" w:rsidRDefault="00573CD6" w:rsidP="00573CD6">
            <w:pPr>
              <w:numPr>
                <w:ilvl w:val="0"/>
                <w:numId w:val="14"/>
              </w:numPr>
              <w:tabs>
                <w:tab w:val="clear" w:pos="720"/>
                <w:tab w:val="num" w:pos="226"/>
              </w:tabs>
              <w:spacing w:after="0" w:line="240" w:lineRule="auto"/>
              <w:ind w:left="226" w:hanging="226"/>
            </w:pPr>
            <w:r w:rsidRPr="00732A71">
              <w:t>Rozumie ogólny</w:t>
            </w:r>
            <w:r w:rsidRPr="00CA3F8D">
              <w:t xml:space="preserve"> sens </w:t>
            </w:r>
            <w:r>
              <w:t>prostych i bardziej złożonych wypowiedzi.</w:t>
            </w:r>
          </w:p>
          <w:p w:rsidR="00573CD6" w:rsidRPr="00851C6C" w:rsidRDefault="00573CD6" w:rsidP="00573CD6">
            <w:pPr>
              <w:numPr>
                <w:ilvl w:val="0"/>
                <w:numId w:val="14"/>
              </w:numPr>
              <w:tabs>
                <w:tab w:val="clear" w:pos="720"/>
                <w:tab w:val="num" w:pos="226"/>
              </w:tabs>
              <w:spacing w:after="0" w:line="240" w:lineRule="auto"/>
              <w:ind w:left="226" w:hanging="226"/>
            </w:pPr>
            <w:r>
              <w:t>B</w:t>
            </w:r>
            <w:r w:rsidRPr="00CA3F8D">
              <w:t>ez problemu</w:t>
            </w:r>
            <w:r>
              <w:t xml:space="preserve"> samodzielnie</w:t>
            </w:r>
            <w:r w:rsidRPr="00851C6C">
              <w:t xml:space="preserve"> </w:t>
            </w:r>
            <w:r w:rsidRPr="00CA3F8D">
              <w:t xml:space="preserve">znajduje </w:t>
            </w:r>
            <w:r>
              <w:t>w</w:t>
            </w:r>
            <w:r w:rsidRPr="00CA3F8D">
              <w:t xml:space="preserve"> </w:t>
            </w:r>
            <w:r>
              <w:t>wypowiedzi</w:t>
            </w:r>
            <w:r w:rsidRPr="00CA3F8D">
              <w:t xml:space="preserve"> </w:t>
            </w:r>
            <w:r>
              <w:t xml:space="preserve">zarówno </w:t>
            </w:r>
            <w:r w:rsidRPr="00CA3F8D">
              <w:t>proste</w:t>
            </w:r>
            <w:r>
              <w:t xml:space="preserve">, jak </w:t>
            </w:r>
            <w:r w:rsidRPr="00CA3F8D">
              <w:t>i złożone informacje.</w:t>
            </w:r>
          </w:p>
          <w:p w:rsidR="00573CD6" w:rsidRPr="00851C6C" w:rsidRDefault="00573CD6" w:rsidP="00602B1C">
            <w:pPr>
              <w:ind w:left="226"/>
            </w:pPr>
          </w:p>
        </w:tc>
      </w:tr>
      <w:tr w:rsidR="00573CD6" w:rsidRPr="00D46CFD" w:rsidTr="00602B1C">
        <w:trPr>
          <w:trHeight w:val="533"/>
        </w:trPr>
        <w:tc>
          <w:tcPr>
            <w:tcW w:w="1843" w:type="dxa"/>
            <w:shd w:val="clear" w:color="auto" w:fill="F2F2F2"/>
          </w:tcPr>
          <w:p w:rsidR="00573CD6" w:rsidRPr="00E95F66" w:rsidRDefault="00573CD6" w:rsidP="00602B1C">
            <w:pPr>
              <w:rPr>
                <w:rFonts w:ascii="Calibri" w:hAnsi="Calibri" w:cs="Calibri"/>
                <w:b/>
              </w:rPr>
            </w:pPr>
            <w:r w:rsidRPr="00E95F66">
              <w:rPr>
                <w:rFonts w:ascii="Calibri" w:hAnsi="Calibri" w:cs="Calibri"/>
                <w:b/>
              </w:rPr>
              <w:t>Czytanie</w:t>
            </w:r>
          </w:p>
        </w:tc>
        <w:tc>
          <w:tcPr>
            <w:tcW w:w="3119"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t>Ma trudności z rozumieniem ogólnego sensu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Mimo pomocy z trudem znajduje w tekście określone informacje, przy wyszukiwaniu złożonych informacji popełnia liczne błędy.</w:t>
            </w:r>
          </w:p>
          <w:p w:rsidR="00573CD6" w:rsidRPr="00EC1EF5" w:rsidRDefault="00573CD6" w:rsidP="00602B1C">
            <w:pPr>
              <w:ind w:left="226"/>
            </w:pPr>
          </w:p>
        </w:tc>
        <w:tc>
          <w:tcPr>
            <w:tcW w:w="3118" w:type="dxa"/>
          </w:tcPr>
          <w:p w:rsidR="00573CD6" w:rsidRPr="00834533" w:rsidRDefault="00573CD6" w:rsidP="00573CD6">
            <w:pPr>
              <w:numPr>
                <w:ilvl w:val="0"/>
                <w:numId w:val="14"/>
              </w:numPr>
              <w:tabs>
                <w:tab w:val="clear" w:pos="720"/>
                <w:tab w:val="num" w:pos="226"/>
              </w:tabs>
              <w:spacing w:after="0" w:line="240" w:lineRule="auto"/>
              <w:ind w:left="226" w:hanging="226"/>
            </w:pPr>
            <w:r w:rsidRPr="00EC1EF5">
              <w:t>Na ogół rozumie ogólny sens prostych tekstów lub fragmentów tekstu.</w:t>
            </w:r>
          </w:p>
          <w:p w:rsidR="00573CD6" w:rsidRPr="00834533" w:rsidRDefault="00573CD6" w:rsidP="00573CD6">
            <w:pPr>
              <w:numPr>
                <w:ilvl w:val="0"/>
                <w:numId w:val="14"/>
              </w:numPr>
              <w:tabs>
                <w:tab w:val="clear" w:pos="720"/>
                <w:tab w:val="num" w:pos="226"/>
              </w:tabs>
              <w:spacing w:after="0" w:line="240" w:lineRule="auto"/>
              <w:ind w:left="226" w:hanging="226"/>
            </w:pPr>
            <w:r w:rsidRPr="00EC1EF5">
              <w:t xml:space="preserve">Z niewielką pomocą na ogół znajduje w tekście określone informacje, przy wyszukiwaniu złożonych informacji popełnia </w:t>
            </w:r>
            <w:r>
              <w:t xml:space="preserve">dość liczne </w:t>
            </w:r>
            <w:r w:rsidRPr="00EC1EF5">
              <w:t>błędy.</w:t>
            </w:r>
          </w:p>
          <w:p w:rsidR="00573CD6" w:rsidRPr="00EC1EF5" w:rsidRDefault="00573CD6" w:rsidP="00602B1C">
            <w:pPr>
              <w:ind w:left="272"/>
            </w:pPr>
          </w:p>
        </w:tc>
        <w:tc>
          <w:tcPr>
            <w:tcW w:w="2977"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t>Na ogół rozumie ogólny sens prostych i bardziej złożonych tekstów lub fragmentów tekstu.</w:t>
            </w:r>
          </w:p>
          <w:p w:rsidR="00573CD6" w:rsidRPr="00D5560C" w:rsidRDefault="00573CD6" w:rsidP="00573CD6">
            <w:pPr>
              <w:numPr>
                <w:ilvl w:val="0"/>
                <w:numId w:val="14"/>
              </w:numPr>
              <w:tabs>
                <w:tab w:val="clear" w:pos="720"/>
                <w:tab w:val="num" w:pos="226"/>
              </w:tabs>
              <w:spacing w:after="0" w:line="240" w:lineRule="auto"/>
              <w:ind w:left="226" w:hanging="226"/>
            </w:pPr>
            <w:r w:rsidRPr="00EC1EF5">
              <w:t>Na ogół znajduje w tekście określone informacje, przy wyszukiwaniu złożonych informacji zdarza mu się popełniać błędy.</w:t>
            </w:r>
          </w:p>
          <w:p w:rsidR="00573CD6" w:rsidRPr="00D5560C" w:rsidRDefault="00573CD6" w:rsidP="00602B1C">
            <w:pPr>
              <w:ind w:left="226"/>
            </w:pPr>
          </w:p>
        </w:tc>
        <w:tc>
          <w:tcPr>
            <w:tcW w:w="3260" w:type="dxa"/>
          </w:tcPr>
          <w:p w:rsidR="00573CD6" w:rsidRPr="00D5560C" w:rsidRDefault="00573CD6" w:rsidP="00573CD6">
            <w:pPr>
              <w:numPr>
                <w:ilvl w:val="0"/>
                <w:numId w:val="14"/>
              </w:numPr>
              <w:tabs>
                <w:tab w:val="clear" w:pos="720"/>
                <w:tab w:val="num" w:pos="226"/>
              </w:tabs>
              <w:spacing w:after="0" w:line="240" w:lineRule="auto"/>
              <w:ind w:left="226" w:hanging="226"/>
            </w:pPr>
            <w:r w:rsidRPr="00EC1EF5">
              <w:t>Bez trudu rozumie ogólny sens prostych i bardziej złożonych tekstów i fragmentów tekstu</w:t>
            </w:r>
            <w:r>
              <w:t>.</w:t>
            </w:r>
          </w:p>
          <w:p w:rsidR="00573CD6" w:rsidRPr="00D5560C" w:rsidRDefault="00573CD6" w:rsidP="00573CD6">
            <w:pPr>
              <w:numPr>
                <w:ilvl w:val="0"/>
                <w:numId w:val="14"/>
              </w:numPr>
              <w:tabs>
                <w:tab w:val="clear" w:pos="720"/>
                <w:tab w:val="num" w:pos="226"/>
              </w:tabs>
              <w:spacing w:after="0" w:line="240" w:lineRule="auto"/>
              <w:ind w:left="226" w:hanging="226"/>
            </w:pPr>
            <w:r w:rsidRPr="00EC1EF5">
              <w:t>Z łatwością samodzielnie znajduje w tekście podstawowe oraz złożone informacje.</w:t>
            </w:r>
          </w:p>
          <w:p w:rsidR="00573CD6" w:rsidRPr="00D5560C" w:rsidRDefault="00573CD6" w:rsidP="00602B1C">
            <w:pPr>
              <w:ind w:left="226"/>
            </w:pPr>
          </w:p>
        </w:tc>
      </w:tr>
      <w:tr w:rsidR="00573CD6" w:rsidRPr="00D46CFD" w:rsidTr="00602B1C">
        <w:trPr>
          <w:trHeight w:val="533"/>
        </w:trPr>
        <w:tc>
          <w:tcPr>
            <w:tcW w:w="1843" w:type="dxa"/>
            <w:shd w:val="clear" w:color="auto" w:fill="F2F2F2"/>
          </w:tcPr>
          <w:p w:rsidR="00573CD6" w:rsidRPr="008B6005" w:rsidRDefault="00573CD6" w:rsidP="00602B1C">
            <w:pPr>
              <w:rPr>
                <w:rFonts w:ascii="Calibri" w:hAnsi="Calibri" w:cs="Calibri"/>
                <w:b/>
              </w:rPr>
            </w:pPr>
            <w:r w:rsidRPr="008B6005">
              <w:rPr>
                <w:rFonts w:ascii="Calibri" w:hAnsi="Calibri" w:cs="Calibri"/>
                <w:b/>
              </w:rPr>
              <w:t>Mówienie</w:t>
            </w:r>
          </w:p>
        </w:tc>
        <w:tc>
          <w:tcPr>
            <w:tcW w:w="3119" w:type="dxa"/>
          </w:tcPr>
          <w:p w:rsidR="00573CD6" w:rsidRPr="008A0AF4" w:rsidRDefault="00573CD6" w:rsidP="00573CD6">
            <w:pPr>
              <w:numPr>
                <w:ilvl w:val="0"/>
                <w:numId w:val="21"/>
              </w:numPr>
              <w:tabs>
                <w:tab w:val="clear" w:pos="720"/>
              </w:tabs>
              <w:spacing w:after="0" w:line="240" w:lineRule="auto"/>
              <w:ind w:left="226" w:hanging="180"/>
            </w:pPr>
            <w:r w:rsidRPr="008A0AF4">
              <w:t xml:space="preserve">Mimo pomocy nieudolnie tworzy proste wypowiedzi ustne, popełniając liczne błędy zaburzające komunikację: opowiada o czynnościach wykonywanych w danej chwili, opisuje </w:t>
            </w:r>
            <w:r w:rsidRPr="008A0AF4">
              <w:lastRenderedPageBreak/>
              <w:t>miasto.</w:t>
            </w:r>
          </w:p>
        </w:tc>
        <w:tc>
          <w:tcPr>
            <w:tcW w:w="3118" w:type="dxa"/>
          </w:tcPr>
          <w:p w:rsidR="00573CD6" w:rsidRPr="008A0AF4" w:rsidRDefault="00573CD6" w:rsidP="00573CD6">
            <w:pPr>
              <w:numPr>
                <w:ilvl w:val="0"/>
                <w:numId w:val="21"/>
              </w:numPr>
              <w:tabs>
                <w:tab w:val="clear" w:pos="720"/>
              </w:tabs>
              <w:spacing w:after="0" w:line="240" w:lineRule="auto"/>
              <w:ind w:left="226" w:hanging="180"/>
            </w:pPr>
            <w:r w:rsidRPr="008A0AF4">
              <w:lastRenderedPageBreak/>
              <w:t xml:space="preserve">Sam lub z pomocą nauczyciela tworzy proste wypowiedzi ustne, popełniając dość liczne błędy częściowo zaburzające komunikację: opowiada o czynnościach wykonywanych </w:t>
            </w:r>
            <w:r w:rsidRPr="008A0AF4">
              <w:lastRenderedPageBreak/>
              <w:t>w danej chwili, opisuje miasto.</w:t>
            </w:r>
          </w:p>
        </w:tc>
        <w:tc>
          <w:tcPr>
            <w:tcW w:w="2977" w:type="dxa"/>
          </w:tcPr>
          <w:p w:rsidR="00573CD6" w:rsidRPr="00644ED6" w:rsidRDefault="00573CD6" w:rsidP="00573CD6">
            <w:pPr>
              <w:numPr>
                <w:ilvl w:val="0"/>
                <w:numId w:val="21"/>
              </w:numPr>
              <w:tabs>
                <w:tab w:val="clear" w:pos="720"/>
              </w:tabs>
              <w:spacing w:after="0" w:line="240" w:lineRule="auto"/>
              <w:ind w:left="226" w:hanging="180"/>
            </w:pPr>
            <w:r w:rsidRPr="008A0AF4">
              <w:lastRenderedPageBreak/>
              <w:t>Popełniając nieliczne niezakłócające komunikacji błędy, tworzy proste i złożone wypowiedzi ustne: opowiada o czynnościach wykonywanych w danej chwili, opisuje miasto.</w:t>
            </w:r>
          </w:p>
        </w:tc>
        <w:tc>
          <w:tcPr>
            <w:tcW w:w="3260" w:type="dxa"/>
          </w:tcPr>
          <w:p w:rsidR="00573CD6" w:rsidRPr="00644ED6" w:rsidRDefault="00573CD6" w:rsidP="00573CD6">
            <w:pPr>
              <w:numPr>
                <w:ilvl w:val="0"/>
                <w:numId w:val="21"/>
              </w:numPr>
              <w:tabs>
                <w:tab w:val="clear" w:pos="720"/>
              </w:tabs>
              <w:spacing w:after="0" w:line="240" w:lineRule="auto"/>
              <w:ind w:left="226" w:hanging="180"/>
            </w:pPr>
            <w:r w:rsidRPr="008A0AF4">
              <w:t xml:space="preserve">Używając bogatego słownictwa tworzy proste i złożone wypowiedzi ustne: opowiada o czynnościach wykonywanych w danej chwili, opisuje miasto; ewentualne drobne </w:t>
            </w:r>
            <w:r>
              <w:t>błędy nie zaburzają komunikacji.</w:t>
            </w:r>
          </w:p>
        </w:tc>
      </w:tr>
      <w:tr w:rsidR="00573CD6" w:rsidRPr="00D46CFD" w:rsidTr="00602B1C">
        <w:trPr>
          <w:trHeight w:val="533"/>
        </w:trPr>
        <w:tc>
          <w:tcPr>
            <w:tcW w:w="1843" w:type="dxa"/>
            <w:shd w:val="clear" w:color="auto" w:fill="F2F2F2"/>
          </w:tcPr>
          <w:p w:rsidR="00573CD6" w:rsidRPr="00DC2A8A" w:rsidRDefault="00573CD6" w:rsidP="00602B1C">
            <w:pPr>
              <w:rPr>
                <w:rFonts w:ascii="Calibri" w:hAnsi="Calibri" w:cs="Calibri"/>
                <w:b/>
              </w:rPr>
            </w:pPr>
            <w:r w:rsidRPr="00DC2A8A">
              <w:rPr>
                <w:rFonts w:ascii="Calibri" w:hAnsi="Calibri" w:cs="Calibri"/>
                <w:b/>
              </w:rPr>
              <w:lastRenderedPageBreak/>
              <w:t>Pisanie</w:t>
            </w:r>
          </w:p>
        </w:tc>
        <w:tc>
          <w:tcPr>
            <w:tcW w:w="3119" w:type="dxa"/>
          </w:tcPr>
          <w:p w:rsidR="00573CD6" w:rsidRPr="00BD639E" w:rsidRDefault="00573CD6" w:rsidP="00573CD6">
            <w:pPr>
              <w:numPr>
                <w:ilvl w:val="0"/>
                <w:numId w:val="21"/>
              </w:numPr>
              <w:tabs>
                <w:tab w:val="clear" w:pos="720"/>
              </w:tabs>
              <w:spacing w:after="0" w:line="240" w:lineRule="auto"/>
              <w:ind w:left="226" w:hanging="180"/>
            </w:pPr>
            <w:r w:rsidRPr="00BD639E">
              <w:t>Mimo pomocy, popełniając liczne błędy, nieudolnie tworzy bardzo proste wypowiedzi pisemne: opowiada o czynnościach wykonywanych w parku tematycznym, pisze e-mail z zaproszeniem i wskazówkami, jak dotrzeć do celu, opisuje czynności wykonywane w danej chwili, opisuje słynny plac w Polsce lub innym kraju.</w:t>
            </w:r>
          </w:p>
        </w:tc>
        <w:tc>
          <w:tcPr>
            <w:tcW w:w="3118" w:type="dxa"/>
          </w:tcPr>
          <w:p w:rsidR="00573CD6" w:rsidRPr="00BD639E" w:rsidRDefault="00573CD6" w:rsidP="00573CD6">
            <w:pPr>
              <w:numPr>
                <w:ilvl w:val="0"/>
                <w:numId w:val="21"/>
              </w:numPr>
              <w:tabs>
                <w:tab w:val="clear" w:pos="720"/>
              </w:tabs>
              <w:spacing w:after="0" w:line="240" w:lineRule="auto"/>
              <w:ind w:left="226" w:hanging="180"/>
            </w:pPr>
            <w:r w:rsidRPr="00BD639E">
              <w:t>Sam lub z pomocą nauczyciela tworzy bardzo proste wypowiedzi pisemne: opowiada o czynnościach wykonywanych w parku tematycznym, pisze e-mail z zaproszeniem i wskazówkami, jak dotrzeć do celu, opisuje czynności wykonywane w danej chwili, opisuje słynny plac w Polsce lub innym kraju; dość liczne błędy częściowo zakłócają komunikację.</w:t>
            </w:r>
          </w:p>
          <w:p w:rsidR="00573CD6" w:rsidRPr="00BD639E" w:rsidRDefault="00573CD6" w:rsidP="00602B1C">
            <w:pPr>
              <w:ind w:left="226"/>
            </w:pPr>
          </w:p>
        </w:tc>
        <w:tc>
          <w:tcPr>
            <w:tcW w:w="2977" w:type="dxa"/>
          </w:tcPr>
          <w:p w:rsidR="00573CD6" w:rsidRPr="00BD639E" w:rsidRDefault="00573CD6" w:rsidP="00573CD6">
            <w:pPr>
              <w:numPr>
                <w:ilvl w:val="0"/>
                <w:numId w:val="21"/>
              </w:numPr>
              <w:tabs>
                <w:tab w:val="clear" w:pos="720"/>
              </w:tabs>
              <w:spacing w:after="0" w:line="240" w:lineRule="auto"/>
              <w:ind w:left="226" w:hanging="180"/>
            </w:pPr>
            <w:r w:rsidRPr="00BD639E">
              <w:t>Popełniając nieliczne błędy niezakłócające komunikacji, tworzy proste i bardziej złożone wypowiedzi pisemne: opowiada o czynnościach wykonywanych w parku tematycznym, pisze e-mail z zaproszeniem i wskazówkami, jak dotrzeć do celu, opisuje czynności wykonywane w danej chwili, opisuje słynny plac w Polsce lub innym kraju.</w:t>
            </w:r>
          </w:p>
        </w:tc>
        <w:tc>
          <w:tcPr>
            <w:tcW w:w="3260" w:type="dxa"/>
          </w:tcPr>
          <w:p w:rsidR="00573CD6" w:rsidRPr="00A31421" w:rsidRDefault="00573CD6" w:rsidP="00573CD6">
            <w:pPr>
              <w:numPr>
                <w:ilvl w:val="0"/>
                <w:numId w:val="21"/>
              </w:numPr>
              <w:tabs>
                <w:tab w:val="clear" w:pos="720"/>
              </w:tabs>
              <w:spacing w:after="0" w:line="240" w:lineRule="auto"/>
              <w:ind w:left="226" w:hanging="180"/>
            </w:pPr>
            <w:r>
              <w:t>Samodzielnie, stosując urozmaicone słownictwo, tworzy proste i bardziej złożone wypowiedzi pisemne: opowiada o czynnościach wykonywanych w parku tematycznym, pisze e-mail z zaproszeniem i wskazówkami, jak dotrzeć do celu, opisuje czynności wykonywane w danej chwili, opisuje słynny plac w Polsce lub innym kraju</w:t>
            </w:r>
            <w:r w:rsidRPr="00A31421">
              <w:t>;</w:t>
            </w:r>
            <w:r w:rsidRPr="00C113E0">
              <w:t xml:space="preserve"> ewentualne drobne błędy nie zaburzają komunikacji.</w:t>
            </w:r>
          </w:p>
          <w:p w:rsidR="00573CD6" w:rsidRPr="00A31421" w:rsidRDefault="00573CD6" w:rsidP="00602B1C">
            <w:pPr>
              <w:ind w:left="226"/>
            </w:pPr>
          </w:p>
        </w:tc>
      </w:tr>
      <w:tr w:rsidR="00573CD6" w:rsidRPr="00D46CFD" w:rsidTr="00602B1C">
        <w:trPr>
          <w:trHeight w:val="533"/>
        </w:trPr>
        <w:tc>
          <w:tcPr>
            <w:tcW w:w="1843" w:type="dxa"/>
            <w:shd w:val="clear" w:color="auto" w:fill="F2F2F2"/>
          </w:tcPr>
          <w:p w:rsidR="00573CD6" w:rsidRPr="00C65332" w:rsidRDefault="00573CD6" w:rsidP="00602B1C">
            <w:pPr>
              <w:rPr>
                <w:rFonts w:ascii="Calibri" w:hAnsi="Calibri" w:cs="Calibri"/>
                <w:b/>
              </w:rPr>
            </w:pPr>
            <w:r w:rsidRPr="00C65332">
              <w:rPr>
                <w:rFonts w:ascii="Calibri" w:hAnsi="Calibri" w:cs="Calibri"/>
                <w:b/>
              </w:rPr>
              <w:t>Reagowanie</w:t>
            </w:r>
          </w:p>
        </w:tc>
        <w:tc>
          <w:tcPr>
            <w:tcW w:w="3119" w:type="dxa"/>
          </w:tcPr>
          <w:p w:rsidR="00573CD6" w:rsidRPr="00A31421" w:rsidRDefault="00573CD6" w:rsidP="00573CD6">
            <w:pPr>
              <w:numPr>
                <w:ilvl w:val="0"/>
                <w:numId w:val="21"/>
              </w:numPr>
              <w:tabs>
                <w:tab w:val="clear" w:pos="720"/>
              </w:tabs>
              <w:spacing w:after="0" w:line="240" w:lineRule="auto"/>
              <w:ind w:left="226" w:hanging="180"/>
            </w:pPr>
            <w:r>
              <w:t>Nieudolnie r</w:t>
            </w:r>
            <w:r w:rsidRPr="00CA3F8D">
              <w:t xml:space="preserve">eaguje w prostych sytuacjach, popełniając </w:t>
            </w:r>
            <w:r>
              <w:t xml:space="preserve">liczne </w:t>
            </w:r>
            <w:r w:rsidRPr="00CA3F8D">
              <w:t>błędy:</w:t>
            </w:r>
            <w:r w:rsidRPr="00B70433">
              <w:t xml:space="preserve"> </w:t>
            </w:r>
            <w:r w:rsidRPr="00A31421">
              <w:t xml:space="preserve">uzyskuje i przekazuje informacje odnośnie </w:t>
            </w:r>
            <w:r>
              <w:t xml:space="preserve">do </w:t>
            </w:r>
            <w:r w:rsidRPr="00A31421">
              <w:t xml:space="preserve">czynności wykonywanych w danej chwili, prosi o wskazówki i udziela wskazówek, jak dotrzeć w dane miejsce, wyraża opinie, intencje i </w:t>
            </w:r>
            <w:r>
              <w:t>życzenia</w:t>
            </w:r>
            <w:r w:rsidRPr="00A31421">
              <w:t xml:space="preserve"> odnośnie</w:t>
            </w:r>
            <w:r>
              <w:t xml:space="preserve"> do</w:t>
            </w:r>
            <w:r w:rsidRPr="00A31421">
              <w:t xml:space="preserve"> gier.</w:t>
            </w:r>
          </w:p>
          <w:p w:rsidR="00573CD6" w:rsidRPr="00D46CFD" w:rsidRDefault="00573CD6" w:rsidP="00602B1C">
            <w:pPr>
              <w:ind w:left="226"/>
              <w:rPr>
                <w:color w:val="FF0000"/>
              </w:rPr>
            </w:pPr>
          </w:p>
        </w:tc>
        <w:tc>
          <w:tcPr>
            <w:tcW w:w="3118" w:type="dxa"/>
          </w:tcPr>
          <w:p w:rsidR="00573CD6" w:rsidRPr="00A31421" w:rsidRDefault="00573CD6" w:rsidP="00573CD6">
            <w:pPr>
              <w:numPr>
                <w:ilvl w:val="0"/>
                <w:numId w:val="21"/>
              </w:numPr>
              <w:tabs>
                <w:tab w:val="clear" w:pos="720"/>
              </w:tabs>
              <w:spacing w:after="0" w:line="240" w:lineRule="auto"/>
              <w:ind w:left="226" w:hanging="180"/>
            </w:pPr>
            <w:r>
              <w:t>Reaguje w prostych sytuacjach, często popełniając błędy:</w:t>
            </w:r>
            <w:r w:rsidRPr="00A31421">
              <w:t xml:space="preserve"> uzyskuje i przekazuje informacje odnośnie</w:t>
            </w:r>
            <w:r>
              <w:t xml:space="preserve"> do </w:t>
            </w:r>
            <w:r w:rsidRPr="00A31421">
              <w:t xml:space="preserve">czynności wykonywanych w danej chwili, prosi o wskazówki i udziela wskazówek, jak dotrzeć w dane miejsce, wyraża opinie, intencje i </w:t>
            </w:r>
            <w:r>
              <w:t>życzenia</w:t>
            </w:r>
            <w:r w:rsidRPr="00A31421">
              <w:t xml:space="preserve"> odnośnie</w:t>
            </w:r>
            <w:r>
              <w:t xml:space="preserve"> do</w:t>
            </w:r>
            <w:r w:rsidRPr="00A31421">
              <w:t xml:space="preserve"> gier.</w:t>
            </w:r>
          </w:p>
          <w:p w:rsidR="00573CD6" w:rsidRPr="00D46CFD" w:rsidRDefault="00573CD6" w:rsidP="00602B1C">
            <w:pPr>
              <w:ind w:left="226"/>
              <w:rPr>
                <w:color w:val="FF0000"/>
              </w:rPr>
            </w:pPr>
          </w:p>
        </w:tc>
        <w:tc>
          <w:tcPr>
            <w:tcW w:w="2977" w:type="dxa"/>
          </w:tcPr>
          <w:p w:rsidR="00573CD6" w:rsidRPr="00A31421" w:rsidRDefault="00573CD6" w:rsidP="00573CD6">
            <w:pPr>
              <w:numPr>
                <w:ilvl w:val="0"/>
                <w:numId w:val="21"/>
              </w:numPr>
              <w:tabs>
                <w:tab w:val="clear" w:pos="720"/>
              </w:tabs>
              <w:spacing w:after="0" w:line="240" w:lineRule="auto"/>
              <w:ind w:left="226" w:hanging="180"/>
            </w:pPr>
            <w:r>
              <w:t>Popełniając nieliczne błędy,</w:t>
            </w:r>
            <w:r w:rsidRPr="00DF1E36">
              <w:t xml:space="preserve"> reaguje w prostych i </w:t>
            </w:r>
            <w:r>
              <w:t xml:space="preserve">bardziej </w:t>
            </w:r>
            <w:r w:rsidRPr="00DF1E36">
              <w:t>złożonych sytuacjach:</w:t>
            </w:r>
            <w:r>
              <w:t xml:space="preserve"> </w:t>
            </w:r>
            <w:r w:rsidRPr="00A31421">
              <w:t xml:space="preserve">uzyskuje i przekazuje informacje odnośnie </w:t>
            </w:r>
            <w:r>
              <w:t xml:space="preserve">do </w:t>
            </w:r>
            <w:r w:rsidRPr="00A31421">
              <w:t xml:space="preserve">czynności wykonywanych w danej chwili, prosi o wskazówki i udziela wskazówek, jak dotrzeć w dane miejsce, wyraża opinie, intencje i </w:t>
            </w:r>
            <w:r>
              <w:t>życzenia</w:t>
            </w:r>
            <w:r w:rsidRPr="00A31421">
              <w:t xml:space="preserve"> odnośnie </w:t>
            </w:r>
            <w:r>
              <w:t xml:space="preserve">do </w:t>
            </w:r>
            <w:r w:rsidRPr="00A31421">
              <w:t>gier.</w:t>
            </w:r>
          </w:p>
          <w:p w:rsidR="00573CD6" w:rsidRPr="00D46CFD" w:rsidRDefault="00573CD6" w:rsidP="00602B1C">
            <w:pPr>
              <w:ind w:left="226"/>
              <w:rPr>
                <w:color w:val="FF0000"/>
              </w:rPr>
            </w:pPr>
          </w:p>
        </w:tc>
        <w:tc>
          <w:tcPr>
            <w:tcW w:w="3260" w:type="dxa"/>
          </w:tcPr>
          <w:p w:rsidR="00573CD6" w:rsidRPr="00A31421" w:rsidRDefault="00573CD6" w:rsidP="00573CD6">
            <w:pPr>
              <w:numPr>
                <w:ilvl w:val="0"/>
                <w:numId w:val="21"/>
              </w:numPr>
              <w:tabs>
                <w:tab w:val="clear" w:pos="720"/>
              </w:tabs>
              <w:spacing w:after="0" w:line="240" w:lineRule="auto"/>
              <w:ind w:left="226" w:hanging="180"/>
            </w:pPr>
            <w:r>
              <w:t>Swobodnie i bezbłędnie lub niemal bezbłędnie reaguje w prostych i złożonych sytuacjach:</w:t>
            </w:r>
            <w:r w:rsidRPr="006F516A">
              <w:t xml:space="preserve"> </w:t>
            </w:r>
            <w:r w:rsidRPr="00A31421">
              <w:t xml:space="preserve">uzyskuje i przekazuje informacje odnośnie czynności wykonywanych w danej chwili, prosi o wskazówki i udziela wskazówek, jak dotrzeć w dane miejsce, wyraża opinie, intencje i </w:t>
            </w:r>
            <w:r>
              <w:t>życzenia</w:t>
            </w:r>
            <w:r w:rsidRPr="00A31421">
              <w:t xml:space="preserve"> odnośnie </w:t>
            </w:r>
            <w:r>
              <w:t xml:space="preserve">do </w:t>
            </w:r>
            <w:r w:rsidRPr="00A31421">
              <w:t>gier.</w:t>
            </w:r>
          </w:p>
          <w:p w:rsidR="00573CD6" w:rsidRPr="00D46CFD" w:rsidRDefault="00573CD6" w:rsidP="00602B1C">
            <w:pPr>
              <w:ind w:left="226"/>
              <w:rPr>
                <w:color w:val="FF0000"/>
              </w:rPr>
            </w:pPr>
          </w:p>
        </w:tc>
      </w:tr>
      <w:tr w:rsidR="00573CD6" w:rsidRPr="00D46CFD" w:rsidTr="00602B1C">
        <w:trPr>
          <w:trHeight w:val="533"/>
        </w:trPr>
        <w:tc>
          <w:tcPr>
            <w:tcW w:w="1843" w:type="dxa"/>
            <w:shd w:val="clear" w:color="auto" w:fill="F2F2F2"/>
          </w:tcPr>
          <w:p w:rsidR="00573CD6" w:rsidRPr="002938F4" w:rsidRDefault="00573CD6" w:rsidP="00602B1C">
            <w:pPr>
              <w:rPr>
                <w:rFonts w:ascii="Calibri" w:hAnsi="Calibri" w:cs="Calibri"/>
                <w:b/>
              </w:rPr>
            </w:pPr>
            <w:r w:rsidRPr="002938F4">
              <w:rPr>
                <w:rFonts w:ascii="Calibri" w:hAnsi="Calibri" w:cs="Calibri"/>
                <w:b/>
              </w:rPr>
              <w:lastRenderedPageBreak/>
              <w:t>Przetwarzanie tekstu</w:t>
            </w:r>
          </w:p>
        </w:tc>
        <w:tc>
          <w:tcPr>
            <w:tcW w:w="3119"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Nieudolnie przekazuje w języku angielskim informacje zawarte w materiałach wizualnych, popełniając liczne błędy</w:t>
            </w:r>
            <w:r>
              <w:t>.</w:t>
            </w:r>
          </w:p>
          <w:p w:rsidR="00573CD6" w:rsidRPr="003527C2" w:rsidRDefault="00573CD6" w:rsidP="00602B1C">
            <w:pPr>
              <w:ind w:left="226"/>
              <w:rPr>
                <w:color w:val="FF0000"/>
              </w:rPr>
            </w:pPr>
          </w:p>
        </w:tc>
        <w:tc>
          <w:tcPr>
            <w:tcW w:w="3118"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 xml:space="preserve">Przekazuje w języku angielskim informacje zawarte w materiałach wizualnych, popełniając </w:t>
            </w:r>
            <w:r>
              <w:t xml:space="preserve">dość liczne </w:t>
            </w:r>
            <w:r w:rsidRPr="00651CEA">
              <w:t>błędy</w:t>
            </w:r>
            <w:r>
              <w:t>.</w:t>
            </w:r>
          </w:p>
          <w:p w:rsidR="00573CD6" w:rsidRPr="003527C2" w:rsidRDefault="00573CD6" w:rsidP="00602B1C">
            <w:pPr>
              <w:ind w:left="272"/>
              <w:rPr>
                <w:color w:val="FF0000"/>
              </w:rPr>
            </w:pPr>
          </w:p>
        </w:tc>
        <w:tc>
          <w:tcPr>
            <w:tcW w:w="2977"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rsidRPr="00651CEA">
              <w:t xml:space="preserve">Bez większego trudu </w:t>
            </w:r>
            <w:r>
              <w:t xml:space="preserve">i na ogół poprawnie </w:t>
            </w:r>
            <w:r w:rsidRPr="00651CEA">
              <w:t>przekazuje w języku angielskim informacje zawarte w materiałach wizualnych</w:t>
            </w:r>
            <w:r>
              <w:t>.</w:t>
            </w:r>
          </w:p>
          <w:p w:rsidR="00573CD6" w:rsidRPr="003527C2" w:rsidRDefault="00573CD6" w:rsidP="00602B1C">
            <w:pPr>
              <w:rPr>
                <w:color w:val="FF0000"/>
              </w:rPr>
            </w:pPr>
            <w:r w:rsidRPr="003527C2">
              <w:rPr>
                <w:color w:val="FF0000"/>
              </w:rPr>
              <w:t>.</w:t>
            </w:r>
          </w:p>
        </w:tc>
        <w:tc>
          <w:tcPr>
            <w:tcW w:w="3260" w:type="dxa"/>
            <w:tcBorders>
              <w:top w:val="single" w:sz="4" w:space="0" w:color="auto"/>
              <w:left w:val="single" w:sz="4" w:space="0" w:color="auto"/>
              <w:bottom w:val="single" w:sz="4" w:space="0" w:color="auto"/>
              <w:right w:val="single" w:sz="4" w:space="0" w:color="auto"/>
            </w:tcBorders>
          </w:tcPr>
          <w:p w:rsidR="00573CD6" w:rsidRPr="00651CEA" w:rsidRDefault="00573CD6" w:rsidP="00573CD6">
            <w:pPr>
              <w:numPr>
                <w:ilvl w:val="0"/>
                <w:numId w:val="22"/>
              </w:numPr>
              <w:tabs>
                <w:tab w:val="num" w:pos="226"/>
              </w:tabs>
              <w:spacing w:after="0" w:line="240" w:lineRule="auto"/>
              <w:ind w:left="226" w:hanging="180"/>
            </w:pPr>
            <w:r>
              <w:t>Z łatwością i poprawnie</w:t>
            </w:r>
            <w:r w:rsidRPr="00651CEA">
              <w:t xml:space="preserve"> przekazuje w języku angielskim informacje zawarte w materiałach wizualnych</w:t>
            </w:r>
            <w:r>
              <w:t>.</w:t>
            </w:r>
          </w:p>
          <w:p w:rsidR="00573CD6" w:rsidRPr="003527C2" w:rsidRDefault="00573CD6" w:rsidP="00602B1C">
            <w:pPr>
              <w:ind w:left="363"/>
              <w:rPr>
                <w:color w:val="FF0000"/>
              </w:rPr>
            </w:pPr>
          </w:p>
        </w:tc>
      </w:tr>
    </w:tbl>
    <w:p w:rsidR="00573CD6" w:rsidRPr="004E0FE5" w:rsidRDefault="00573CD6" w:rsidP="00573CD6">
      <w:pPr>
        <w:pStyle w:val="Akapitzlist"/>
        <w:spacing w:after="0" w:line="240" w:lineRule="auto"/>
        <w:ind w:left="0"/>
        <w:rPr>
          <w:rFonts w:ascii="Times New Roman" w:hAnsi="Times New Roman"/>
          <w:sz w:val="24"/>
          <w:szCs w:val="24"/>
        </w:rPr>
      </w:pPr>
    </w:p>
    <w:p w:rsidR="00573CD6" w:rsidRDefault="00573CD6" w:rsidP="00573CD6">
      <w:pPr>
        <w:rPr>
          <w:rFonts w:cs="Times New Roman"/>
        </w:rPr>
      </w:pPr>
    </w:p>
    <w:p w:rsidR="005F465A" w:rsidRPr="005F465A" w:rsidRDefault="005F465A" w:rsidP="005F465A">
      <w:pPr>
        <w:rPr>
          <w:rFonts w:ascii="Times New Roman" w:hAnsi="Times New Roman" w:cs="Times New Roman"/>
          <w:sz w:val="20"/>
          <w:szCs w:val="20"/>
        </w:rPr>
      </w:pPr>
    </w:p>
    <w:p w:rsidR="005F465A" w:rsidRPr="005F465A" w:rsidRDefault="005F465A" w:rsidP="005F465A">
      <w:pPr>
        <w:rPr>
          <w:rFonts w:ascii="Times New Roman" w:hAnsi="Times New Roman" w:cs="Times New Roman"/>
          <w:sz w:val="20"/>
          <w:szCs w:val="20"/>
        </w:rPr>
      </w:pPr>
    </w:p>
    <w:p w:rsidR="005F465A" w:rsidRPr="005F465A" w:rsidRDefault="005F465A" w:rsidP="005F465A">
      <w:pPr>
        <w:rPr>
          <w:rFonts w:ascii="Times New Roman" w:hAnsi="Times New Roman" w:cs="Times New Roman"/>
          <w:sz w:val="20"/>
          <w:szCs w:val="20"/>
        </w:rPr>
      </w:pPr>
    </w:p>
    <w:p w:rsidR="005F465A" w:rsidRPr="005F465A" w:rsidRDefault="005F465A" w:rsidP="005F465A">
      <w:pPr>
        <w:rPr>
          <w:rFonts w:ascii="Times New Roman" w:hAnsi="Times New Roman" w:cs="Times New Roman"/>
          <w:sz w:val="20"/>
          <w:szCs w:val="20"/>
        </w:rPr>
      </w:pPr>
    </w:p>
    <w:p w:rsidR="005F465A" w:rsidRPr="005F465A" w:rsidRDefault="005F465A" w:rsidP="005F465A">
      <w:pPr>
        <w:rPr>
          <w:rFonts w:ascii="Times New Roman" w:hAnsi="Times New Roman" w:cs="Times New Roman"/>
          <w:sz w:val="20"/>
          <w:szCs w:val="20"/>
        </w:rPr>
      </w:pPr>
    </w:p>
    <w:p w:rsidR="0084060A" w:rsidRPr="005F465A" w:rsidRDefault="0084060A">
      <w:pPr>
        <w:rPr>
          <w:rFonts w:ascii="Times New Roman" w:hAnsi="Times New Roman" w:cs="Times New Roman"/>
          <w:sz w:val="20"/>
          <w:szCs w:val="20"/>
        </w:rPr>
      </w:pPr>
    </w:p>
    <w:sectPr w:rsidR="0084060A" w:rsidRPr="005F465A" w:rsidSect="005B39E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12"/>
    <w:lvl w:ilvl="0">
      <w:start w:val="1"/>
      <w:numFmt w:val="bullet"/>
      <w:lvlText w:val=""/>
      <w:lvlJc w:val="left"/>
      <w:pPr>
        <w:tabs>
          <w:tab w:val="num" w:pos="2847"/>
        </w:tabs>
        <w:ind w:left="2847" w:hanging="360"/>
      </w:pPr>
      <w:rPr>
        <w:rFonts w:ascii="Symbol" w:hAnsi="Symbol" w:cs="OpenSymbol"/>
      </w:rPr>
    </w:lvl>
    <w:lvl w:ilvl="1">
      <w:start w:val="1"/>
      <w:numFmt w:val="bullet"/>
      <w:lvlText w:val="◦"/>
      <w:lvlJc w:val="left"/>
      <w:pPr>
        <w:tabs>
          <w:tab w:val="num" w:pos="3207"/>
        </w:tabs>
        <w:ind w:left="3207" w:hanging="360"/>
      </w:pPr>
      <w:rPr>
        <w:rFonts w:ascii="OpenSymbol" w:hAnsi="OpenSymbol" w:cs="OpenSymbol"/>
      </w:rPr>
    </w:lvl>
    <w:lvl w:ilvl="2">
      <w:start w:val="1"/>
      <w:numFmt w:val="bullet"/>
      <w:lvlText w:val="▪"/>
      <w:lvlJc w:val="left"/>
      <w:pPr>
        <w:tabs>
          <w:tab w:val="num" w:pos="3567"/>
        </w:tabs>
        <w:ind w:left="3567" w:hanging="360"/>
      </w:pPr>
      <w:rPr>
        <w:rFonts w:ascii="OpenSymbol" w:hAnsi="OpenSymbol" w:cs="OpenSymbol"/>
      </w:rPr>
    </w:lvl>
    <w:lvl w:ilvl="3">
      <w:start w:val="1"/>
      <w:numFmt w:val="bullet"/>
      <w:lvlText w:val=""/>
      <w:lvlJc w:val="left"/>
      <w:pPr>
        <w:tabs>
          <w:tab w:val="num" w:pos="3927"/>
        </w:tabs>
        <w:ind w:left="3927" w:hanging="360"/>
      </w:pPr>
      <w:rPr>
        <w:rFonts w:ascii="Symbol" w:hAnsi="Symbol" w:cs="OpenSymbol"/>
      </w:rPr>
    </w:lvl>
    <w:lvl w:ilvl="4">
      <w:start w:val="1"/>
      <w:numFmt w:val="bullet"/>
      <w:lvlText w:val="◦"/>
      <w:lvlJc w:val="left"/>
      <w:pPr>
        <w:tabs>
          <w:tab w:val="num" w:pos="4287"/>
        </w:tabs>
        <w:ind w:left="4287" w:hanging="360"/>
      </w:pPr>
      <w:rPr>
        <w:rFonts w:ascii="OpenSymbol" w:hAnsi="OpenSymbol" w:cs="OpenSymbol"/>
      </w:rPr>
    </w:lvl>
    <w:lvl w:ilvl="5">
      <w:start w:val="1"/>
      <w:numFmt w:val="bullet"/>
      <w:lvlText w:val="▪"/>
      <w:lvlJc w:val="left"/>
      <w:pPr>
        <w:tabs>
          <w:tab w:val="num" w:pos="4647"/>
        </w:tabs>
        <w:ind w:left="4647" w:hanging="360"/>
      </w:pPr>
      <w:rPr>
        <w:rFonts w:ascii="OpenSymbol" w:hAnsi="OpenSymbol" w:cs="OpenSymbol"/>
      </w:rPr>
    </w:lvl>
    <w:lvl w:ilvl="6">
      <w:start w:val="1"/>
      <w:numFmt w:val="bullet"/>
      <w:lvlText w:val=""/>
      <w:lvlJc w:val="left"/>
      <w:pPr>
        <w:tabs>
          <w:tab w:val="num" w:pos="5007"/>
        </w:tabs>
        <w:ind w:left="5007" w:hanging="360"/>
      </w:pPr>
      <w:rPr>
        <w:rFonts w:ascii="Symbol" w:hAnsi="Symbol" w:cs="OpenSymbol"/>
      </w:rPr>
    </w:lvl>
    <w:lvl w:ilvl="7">
      <w:start w:val="1"/>
      <w:numFmt w:val="bullet"/>
      <w:lvlText w:val="◦"/>
      <w:lvlJc w:val="left"/>
      <w:pPr>
        <w:tabs>
          <w:tab w:val="num" w:pos="5367"/>
        </w:tabs>
        <w:ind w:left="5367" w:hanging="360"/>
      </w:pPr>
      <w:rPr>
        <w:rFonts w:ascii="OpenSymbol" w:hAnsi="OpenSymbol" w:cs="OpenSymbol"/>
      </w:rPr>
    </w:lvl>
    <w:lvl w:ilvl="8">
      <w:start w:val="1"/>
      <w:numFmt w:val="bullet"/>
      <w:lvlText w:val="▪"/>
      <w:lvlJc w:val="left"/>
      <w:pPr>
        <w:tabs>
          <w:tab w:val="num" w:pos="5727"/>
        </w:tabs>
        <w:ind w:left="5727" w:hanging="360"/>
      </w:pPr>
      <w:rPr>
        <w:rFonts w:ascii="OpenSymbol" w:hAnsi="OpenSymbol" w:cs="OpenSymbol"/>
      </w:rPr>
    </w:lvl>
  </w:abstractNum>
  <w:abstractNum w:abstractNumId="6">
    <w:nsid w:val="00000009"/>
    <w:multiLevelType w:val="multilevel"/>
    <w:tmpl w:val="00000009"/>
    <w:name w:val="WW8Num13"/>
    <w:lvl w:ilvl="0">
      <w:start w:val="1"/>
      <w:numFmt w:val="bullet"/>
      <w:lvlText w:val=""/>
      <w:lvlJc w:val="left"/>
      <w:pPr>
        <w:tabs>
          <w:tab w:val="num" w:pos="3207"/>
        </w:tabs>
        <w:ind w:left="3207" w:hanging="360"/>
      </w:pPr>
      <w:rPr>
        <w:rFonts w:ascii="Symbol" w:hAnsi="Symbol" w:cs="OpenSymbol"/>
      </w:rPr>
    </w:lvl>
    <w:lvl w:ilvl="1">
      <w:start w:val="1"/>
      <w:numFmt w:val="bullet"/>
      <w:lvlText w:val="◦"/>
      <w:lvlJc w:val="left"/>
      <w:pPr>
        <w:tabs>
          <w:tab w:val="num" w:pos="3567"/>
        </w:tabs>
        <w:ind w:left="3567" w:hanging="360"/>
      </w:pPr>
      <w:rPr>
        <w:rFonts w:ascii="OpenSymbol" w:hAnsi="OpenSymbol" w:cs="OpenSymbol"/>
      </w:rPr>
    </w:lvl>
    <w:lvl w:ilvl="2">
      <w:start w:val="1"/>
      <w:numFmt w:val="bullet"/>
      <w:lvlText w:val="▪"/>
      <w:lvlJc w:val="left"/>
      <w:pPr>
        <w:tabs>
          <w:tab w:val="num" w:pos="3927"/>
        </w:tabs>
        <w:ind w:left="3927" w:hanging="360"/>
      </w:pPr>
      <w:rPr>
        <w:rFonts w:ascii="OpenSymbol" w:hAnsi="OpenSymbol" w:cs="OpenSymbol"/>
      </w:rPr>
    </w:lvl>
    <w:lvl w:ilvl="3">
      <w:start w:val="1"/>
      <w:numFmt w:val="bullet"/>
      <w:lvlText w:val=""/>
      <w:lvlJc w:val="left"/>
      <w:pPr>
        <w:tabs>
          <w:tab w:val="num" w:pos="4287"/>
        </w:tabs>
        <w:ind w:left="4287" w:hanging="360"/>
      </w:pPr>
      <w:rPr>
        <w:rFonts w:ascii="Symbol" w:hAnsi="Symbol" w:cs="OpenSymbol"/>
      </w:rPr>
    </w:lvl>
    <w:lvl w:ilvl="4">
      <w:start w:val="1"/>
      <w:numFmt w:val="bullet"/>
      <w:lvlText w:val="◦"/>
      <w:lvlJc w:val="left"/>
      <w:pPr>
        <w:tabs>
          <w:tab w:val="num" w:pos="4647"/>
        </w:tabs>
        <w:ind w:left="4647" w:hanging="360"/>
      </w:pPr>
      <w:rPr>
        <w:rFonts w:ascii="OpenSymbol" w:hAnsi="OpenSymbol" w:cs="OpenSymbol"/>
      </w:rPr>
    </w:lvl>
    <w:lvl w:ilvl="5">
      <w:start w:val="1"/>
      <w:numFmt w:val="bullet"/>
      <w:lvlText w:val="▪"/>
      <w:lvlJc w:val="left"/>
      <w:pPr>
        <w:tabs>
          <w:tab w:val="num" w:pos="5007"/>
        </w:tabs>
        <w:ind w:left="5007" w:hanging="360"/>
      </w:pPr>
      <w:rPr>
        <w:rFonts w:ascii="OpenSymbol" w:hAnsi="OpenSymbol" w:cs="OpenSymbol"/>
      </w:rPr>
    </w:lvl>
    <w:lvl w:ilvl="6">
      <w:start w:val="1"/>
      <w:numFmt w:val="bullet"/>
      <w:lvlText w:val=""/>
      <w:lvlJc w:val="left"/>
      <w:pPr>
        <w:tabs>
          <w:tab w:val="num" w:pos="5367"/>
        </w:tabs>
        <w:ind w:left="5367" w:hanging="360"/>
      </w:pPr>
      <w:rPr>
        <w:rFonts w:ascii="Symbol" w:hAnsi="Symbol" w:cs="OpenSymbol"/>
      </w:rPr>
    </w:lvl>
    <w:lvl w:ilvl="7">
      <w:start w:val="1"/>
      <w:numFmt w:val="bullet"/>
      <w:lvlText w:val="◦"/>
      <w:lvlJc w:val="left"/>
      <w:pPr>
        <w:tabs>
          <w:tab w:val="num" w:pos="5727"/>
        </w:tabs>
        <w:ind w:left="5727" w:hanging="360"/>
      </w:pPr>
      <w:rPr>
        <w:rFonts w:ascii="OpenSymbol" w:hAnsi="OpenSymbol" w:cs="OpenSymbol"/>
      </w:rPr>
    </w:lvl>
    <w:lvl w:ilvl="8">
      <w:start w:val="1"/>
      <w:numFmt w:val="bullet"/>
      <w:lvlText w:val="▪"/>
      <w:lvlJc w:val="left"/>
      <w:pPr>
        <w:tabs>
          <w:tab w:val="num" w:pos="6087"/>
        </w:tabs>
        <w:ind w:left="6087" w:hanging="360"/>
      </w:pPr>
      <w:rPr>
        <w:rFonts w:ascii="OpenSymbol" w:hAnsi="OpenSymbol" w:cs="OpenSymbol"/>
      </w:rPr>
    </w:lvl>
  </w:abstractNum>
  <w:abstractNum w:abstractNumId="7">
    <w:nsid w:val="00864A32"/>
    <w:multiLevelType w:val="hybridMultilevel"/>
    <w:tmpl w:val="C5807B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8">
    <w:nsid w:val="087073E6"/>
    <w:multiLevelType w:val="hybridMultilevel"/>
    <w:tmpl w:val="2660A572"/>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BCB194C"/>
    <w:multiLevelType w:val="hybridMultilevel"/>
    <w:tmpl w:val="A63CD6FC"/>
    <w:lvl w:ilvl="0" w:tplc="04150001">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D0D6A38"/>
    <w:multiLevelType w:val="hybridMultilevel"/>
    <w:tmpl w:val="2878E95E"/>
    <w:lvl w:ilvl="0" w:tplc="785495CC">
      <w:start w:val="1"/>
      <w:numFmt w:val="bullet"/>
      <w:lvlText w:val=""/>
      <w:lvlJc w:val="left"/>
      <w:pPr>
        <w:tabs>
          <w:tab w:val="num" w:pos="512"/>
        </w:tabs>
        <w:ind w:left="512"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nsid w:val="0E6F5E09"/>
    <w:multiLevelType w:val="hybridMultilevel"/>
    <w:tmpl w:val="7C648222"/>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3585A26"/>
    <w:multiLevelType w:val="hybridMultilevel"/>
    <w:tmpl w:val="0EDA23F4"/>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3">
    <w:nsid w:val="1A5F7617"/>
    <w:multiLevelType w:val="hybridMultilevel"/>
    <w:tmpl w:val="F88CCE38"/>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C447158"/>
    <w:multiLevelType w:val="hybridMultilevel"/>
    <w:tmpl w:val="BA9A3C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5">
    <w:nsid w:val="36F04D9E"/>
    <w:multiLevelType w:val="hybridMultilevel"/>
    <w:tmpl w:val="99025528"/>
    <w:lvl w:ilvl="0" w:tplc="785495CC">
      <w:start w:val="1"/>
      <w:numFmt w:val="bullet"/>
      <w:lvlText w:val=""/>
      <w:lvlJc w:val="left"/>
      <w:pPr>
        <w:ind w:left="512" w:hanging="360"/>
      </w:pPr>
      <w:rPr>
        <w:rFonts w:ascii="Symbol" w:hAnsi="Symbol" w:hint="default"/>
        <w:color w:val="auto"/>
        <w:sz w:val="16"/>
        <w:szCs w:val="16"/>
      </w:rPr>
    </w:lvl>
    <w:lvl w:ilvl="1" w:tplc="04150003">
      <w:start w:val="1"/>
      <w:numFmt w:val="bullet"/>
      <w:lvlText w:val="o"/>
      <w:lvlJc w:val="left"/>
      <w:pPr>
        <w:ind w:left="1232" w:hanging="360"/>
      </w:pPr>
      <w:rPr>
        <w:rFonts w:ascii="Courier New" w:hAnsi="Courier New" w:cs="Courier New" w:hint="default"/>
      </w:rPr>
    </w:lvl>
    <w:lvl w:ilvl="2" w:tplc="04150005">
      <w:start w:val="1"/>
      <w:numFmt w:val="bullet"/>
      <w:lvlText w:val=""/>
      <w:lvlJc w:val="left"/>
      <w:pPr>
        <w:ind w:left="1952" w:hanging="360"/>
      </w:pPr>
      <w:rPr>
        <w:rFonts w:ascii="Wingdings" w:hAnsi="Wingdings" w:hint="default"/>
      </w:rPr>
    </w:lvl>
    <w:lvl w:ilvl="3" w:tplc="04150001">
      <w:start w:val="1"/>
      <w:numFmt w:val="bullet"/>
      <w:lvlText w:val=""/>
      <w:lvlJc w:val="left"/>
      <w:pPr>
        <w:ind w:left="2672" w:hanging="360"/>
      </w:pPr>
      <w:rPr>
        <w:rFonts w:ascii="Symbol" w:hAnsi="Symbol" w:hint="default"/>
      </w:rPr>
    </w:lvl>
    <w:lvl w:ilvl="4" w:tplc="04150003">
      <w:start w:val="1"/>
      <w:numFmt w:val="bullet"/>
      <w:lvlText w:val="o"/>
      <w:lvlJc w:val="left"/>
      <w:pPr>
        <w:ind w:left="3392" w:hanging="360"/>
      </w:pPr>
      <w:rPr>
        <w:rFonts w:ascii="Courier New" w:hAnsi="Courier New" w:cs="Courier New" w:hint="default"/>
      </w:rPr>
    </w:lvl>
    <w:lvl w:ilvl="5" w:tplc="04150005">
      <w:start w:val="1"/>
      <w:numFmt w:val="bullet"/>
      <w:lvlText w:val=""/>
      <w:lvlJc w:val="left"/>
      <w:pPr>
        <w:ind w:left="4112" w:hanging="360"/>
      </w:pPr>
      <w:rPr>
        <w:rFonts w:ascii="Wingdings" w:hAnsi="Wingdings" w:hint="default"/>
      </w:rPr>
    </w:lvl>
    <w:lvl w:ilvl="6" w:tplc="04150001">
      <w:start w:val="1"/>
      <w:numFmt w:val="bullet"/>
      <w:lvlText w:val=""/>
      <w:lvlJc w:val="left"/>
      <w:pPr>
        <w:ind w:left="4832" w:hanging="360"/>
      </w:pPr>
      <w:rPr>
        <w:rFonts w:ascii="Symbol" w:hAnsi="Symbol" w:hint="default"/>
      </w:rPr>
    </w:lvl>
    <w:lvl w:ilvl="7" w:tplc="04150003">
      <w:start w:val="1"/>
      <w:numFmt w:val="bullet"/>
      <w:lvlText w:val="o"/>
      <w:lvlJc w:val="left"/>
      <w:pPr>
        <w:ind w:left="5552" w:hanging="360"/>
      </w:pPr>
      <w:rPr>
        <w:rFonts w:ascii="Courier New" w:hAnsi="Courier New" w:cs="Courier New" w:hint="default"/>
      </w:rPr>
    </w:lvl>
    <w:lvl w:ilvl="8" w:tplc="04150005">
      <w:start w:val="1"/>
      <w:numFmt w:val="bullet"/>
      <w:lvlText w:val=""/>
      <w:lvlJc w:val="left"/>
      <w:pPr>
        <w:ind w:left="6272" w:hanging="360"/>
      </w:pPr>
      <w:rPr>
        <w:rFonts w:ascii="Wingdings" w:hAnsi="Wingdings" w:hint="default"/>
      </w:rPr>
    </w:lvl>
  </w:abstractNum>
  <w:abstractNum w:abstractNumId="16">
    <w:nsid w:val="39570483"/>
    <w:multiLevelType w:val="multilevel"/>
    <w:tmpl w:val="72D24DFC"/>
    <w:styleLink w:val="WW8Num31"/>
    <w:lvl w:ilvl="0">
      <w:numFmt w:val="bullet"/>
      <w:lvlText w:val=""/>
      <w:lvlJc w:val="left"/>
      <w:pPr>
        <w:ind w:left="720" w:hanging="360"/>
      </w:pPr>
      <w:rPr>
        <w:rFonts w:ascii="Symbol" w:hAnsi="Symbol" w:cs="Symbol"/>
        <w:color w:val="000000"/>
        <w:sz w:val="20"/>
        <w:szCs w:val="20"/>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9AF21EE"/>
    <w:multiLevelType w:val="hybridMultilevel"/>
    <w:tmpl w:val="655A9976"/>
    <w:lvl w:ilvl="0" w:tplc="785495CC">
      <w:start w:val="1"/>
      <w:numFmt w:val="bullet"/>
      <w:lvlText w:val=""/>
      <w:lvlJc w:val="left"/>
      <w:pPr>
        <w:ind w:left="512" w:hanging="360"/>
      </w:pPr>
      <w:rPr>
        <w:rFonts w:ascii="Symbol" w:hAnsi="Symbol" w:hint="default"/>
        <w:color w:val="auto"/>
        <w:sz w:val="16"/>
        <w:szCs w:val="16"/>
      </w:rPr>
    </w:lvl>
    <w:lvl w:ilvl="1" w:tplc="04150003">
      <w:start w:val="1"/>
      <w:numFmt w:val="bullet"/>
      <w:lvlText w:val="o"/>
      <w:lvlJc w:val="left"/>
      <w:pPr>
        <w:ind w:left="1232" w:hanging="360"/>
      </w:pPr>
      <w:rPr>
        <w:rFonts w:ascii="Courier New" w:hAnsi="Courier New" w:cs="Courier New" w:hint="default"/>
      </w:rPr>
    </w:lvl>
    <w:lvl w:ilvl="2" w:tplc="04150005">
      <w:start w:val="1"/>
      <w:numFmt w:val="bullet"/>
      <w:lvlText w:val=""/>
      <w:lvlJc w:val="left"/>
      <w:pPr>
        <w:ind w:left="1952" w:hanging="360"/>
      </w:pPr>
      <w:rPr>
        <w:rFonts w:ascii="Wingdings" w:hAnsi="Wingdings" w:hint="default"/>
      </w:rPr>
    </w:lvl>
    <w:lvl w:ilvl="3" w:tplc="04150001">
      <w:start w:val="1"/>
      <w:numFmt w:val="bullet"/>
      <w:lvlText w:val=""/>
      <w:lvlJc w:val="left"/>
      <w:pPr>
        <w:ind w:left="2672" w:hanging="360"/>
      </w:pPr>
      <w:rPr>
        <w:rFonts w:ascii="Symbol" w:hAnsi="Symbol" w:hint="default"/>
      </w:rPr>
    </w:lvl>
    <w:lvl w:ilvl="4" w:tplc="04150003">
      <w:start w:val="1"/>
      <w:numFmt w:val="bullet"/>
      <w:lvlText w:val="o"/>
      <w:lvlJc w:val="left"/>
      <w:pPr>
        <w:ind w:left="3392" w:hanging="360"/>
      </w:pPr>
      <w:rPr>
        <w:rFonts w:ascii="Courier New" w:hAnsi="Courier New" w:cs="Courier New" w:hint="default"/>
      </w:rPr>
    </w:lvl>
    <w:lvl w:ilvl="5" w:tplc="04150005">
      <w:start w:val="1"/>
      <w:numFmt w:val="bullet"/>
      <w:lvlText w:val=""/>
      <w:lvlJc w:val="left"/>
      <w:pPr>
        <w:ind w:left="4112" w:hanging="360"/>
      </w:pPr>
      <w:rPr>
        <w:rFonts w:ascii="Wingdings" w:hAnsi="Wingdings" w:hint="default"/>
      </w:rPr>
    </w:lvl>
    <w:lvl w:ilvl="6" w:tplc="04150001">
      <w:start w:val="1"/>
      <w:numFmt w:val="bullet"/>
      <w:lvlText w:val=""/>
      <w:lvlJc w:val="left"/>
      <w:pPr>
        <w:ind w:left="4832" w:hanging="360"/>
      </w:pPr>
      <w:rPr>
        <w:rFonts w:ascii="Symbol" w:hAnsi="Symbol" w:hint="default"/>
      </w:rPr>
    </w:lvl>
    <w:lvl w:ilvl="7" w:tplc="04150003">
      <w:start w:val="1"/>
      <w:numFmt w:val="bullet"/>
      <w:lvlText w:val="o"/>
      <w:lvlJc w:val="left"/>
      <w:pPr>
        <w:ind w:left="5552" w:hanging="360"/>
      </w:pPr>
      <w:rPr>
        <w:rFonts w:ascii="Courier New" w:hAnsi="Courier New" w:cs="Courier New" w:hint="default"/>
      </w:rPr>
    </w:lvl>
    <w:lvl w:ilvl="8" w:tplc="04150005">
      <w:start w:val="1"/>
      <w:numFmt w:val="bullet"/>
      <w:lvlText w:val=""/>
      <w:lvlJc w:val="left"/>
      <w:pPr>
        <w:ind w:left="6272" w:hanging="360"/>
      </w:pPr>
      <w:rPr>
        <w:rFonts w:ascii="Wingdings" w:hAnsi="Wingdings" w:hint="default"/>
      </w:rPr>
    </w:lvl>
  </w:abstractNum>
  <w:abstractNum w:abstractNumId="18">
    <w:nsid w:val="3E186364"/>
    <w:multiLevelType w:val="hybridMultilevel"/>
    <w:tmpl w:val="68C85AF2"/>
    <w:lvl w:ilvl="0" w:tplc="785495CC">
      <w:start w:val="1"/>
      <w:numFmt w:val="bullet"/>
      <w:lvlText w:val=""/>
      <w:lvlJc w:val="left"/>
      <w:pPr>
        <w:ind w:left="512" w:hanging="360"/>
      </w:pPr>
      <w:rPr>
        <w:rFonts w:ascii="Symbol" w:hAnsi="Symbol" w:hint="default"/>
        <w:color w:val="auto"/>
        <w:sz w:val="16"/>
        <w:szCs w:val="16"/>
      </w:rPr>
    </w:lvl>
    <w:lvl w:ilvl="1" w:tplc="04150003">
      <w:start w:val="1"/>
      <w:numFmt w:val="bullet"/>
      <w:lvlText w:val="o"/>
      <w:lvlJc w:val="left"/>
      <w:pPr>
        <w:ind w:left="1232" w:hanging="360"/>
      </w:pPr>
      <w:rPr>
        <w:rFonts w:ascii="Courier New" w:hAnsi="Courier New" w:cs="Courier New" w:hint="default"/>
      </w:rPr>
    </w:lvl>
    <w:lvl w:ilvl="2" w:tplc="04150005">
      <w:start w:val="1"/>
      <w:numFmt w:val="bullet"/>
      <w:lvlText w:val=""/>
      <w:lvlJc w:val="left"/>
      <w:pPr>
        <w:ind w:left="1952" w:hanging="360"/>
      </w:pPr>
      <w:rPr>
        <w:rFonts w:ascii="Wingdings" w:hAnsi="Wingdings" w:hint="default"/>
      </w:rPr>
    </w:lvl>
    <w:lvl w:ilvl="3" w:tplc="04150001">
      <w:start w:val="1"/>
      <w:numFmt w:val="bullet"/>
      <w:lvlText w:val=""/>
      <w:lvlJc w:val="left"/>
      <w:pPr>
        <w:ind w:left="2672" w:hanging="360"/>
      </w:pPr>
      <w:rPr>
        <w:rFonts w:ascii="Symbol" w:hAnsi="Symbol" w:hint="default"/>
      </w:rPr>
    </w:lvl>
    <w:lvl w:ilvl="4" w:tplc="04150003">
      <w:start w:val="1"/>
      <w:numFmt w:val="bullet"/>
      <w:lvlText w:val="o"/>
      <w:lvlJc w:val="left"/>
      <w:pPr>
        <w:ind w:left="3392" w:hanging="360"/>
      </w:pPr>
      <w:rPr>
        <w:rFonts w:ascii="Courier New" w:hAnsi="Courier New" w:cs="Courier New" w:hint="default"/>
      </w:rPr>
    </w:lvl>
    <w:lvl w:ilvl="5" w:tplc="04150005">
      <w:start w:val="1"/>
      <w:numFmt w:val="bullet"/>
      <w:lvlText w:val=""/>
      <w:lvlJc w:val="left"/>
      <w:pPr>
        <w:ind w:left="4112" w:hanging="360"/>
      </w:pPr>
      <w:rPr>
        <w:rFonts w:ascii="Wingdings" w:hAnsi="Wingdings" w:hint="default"/>
      </w:rPr>
    </w:lvl>
    <w:lvl w:ilvl="6" w:tplc="04150001">
      <w:start w:val="1"/>
      <w:numFmt w:val="bullet"/>
      <w:lvlText w:val=""/>
      <w:lvlJc w:val="left"/>
      <w:pPr>
        <w:ind w:left="4832" w:hanging="360"/>
      </w:pPr>
      <w:rPr>
        <w:rFonts w:ascii="Symbol" w:hAnsi="Symbol" w:hint="default"/>
      </w:rPr>
    </w:lvl>
    <w:lvl w:ilvl="7" w:tplc="04150003">
      <w:start w:val="1"/>
      <w:numFmt w:val="bullet"/>
      <w:lvlText w:val="o"/>
      <w:lvlJc w:val="left"/>
      <w:pPr>
        <w:ind w:left="5552" w:hanging="360"/>
      </w:pPr>
      <w:rPr>
        <w:rFonts w:ascii="Courier New" w:hAnsi="Courier New" w:cs="Courier New" w:hint="default"/>
      </w:rPr>
    </w:lvl>
    <w:lvl w:ilvl="8" w:tplc="04150005">
      <w:start w:val="1"/>
      <w:numFmt w:val="bullet"/>
      <w:lvlText w:val=""/>
      <w:lvlJc w:val="left"/>
      <w:pPr>
        <w:ind w:left="6272" w:hanging="360"/>
      </w:pPr>
      <w:rPr>
        <w:rFonts w:ascii="Wingdings" w:hAnsi="Wingdings" w:hint="default"/>
      </w:rPr>
    </w:lvl>
  </w:abstractNum>
  <w:abstractNum w:abstractNumId="19">
    <w:nsid w:val="43887E15"/>
    <w:multiLevelType w:val="hybridMultilevel"/>
    <w:tmpl w:val="4164FE4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0">
    <w:nsid w:val="46347ACC"/>
    <w:multiLevelType w:val="hybridMultilevel"/>
    <w:tmpl w:val="4F62E0B8"/>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7A4101F"/>
    <w:multiLevelType w:val="hybridMultilevel"/>
    <w:tmpl w:val="8C40DBDC"/>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2">
    <w:nsid w:val="4CB8036E"/>
    <w:multiLevelType w:val="hybridMultilevel"/>
    <w:tmpl w:val="A8541E5C"/>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CF8004D"/>
    <w:multiLevelType w:val="hybridMultilevel"/>
    <w:tmpl w:val="7CB6BCB8"/>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45F1190"/>
    <w:multiLevelType w:val="hybridMultilevel"/>
    <w:tmpl w:val="97806EC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25">
    <w:nsid w:val="582A1C7E"/>
    <w:multiLevelType w:val="hybridMultilevel"/>
    <w:tmpl w:val="D9981B9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5B383ED9"/>
    <w:multiLevelType w:val="hybridMultilevel"/>
    <w:tmpl w:val="AF2CC16A"/>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5B9E09CF"/>
    <w:multiLevelType w:val="hybridMultilevel"/>
    <w:tmpl w:val="11822E82"/>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CBA21D2"/>
    <w:multiLevelType w:val="hybridMultilevel"/>
    <w:tmpl w:val="48D0CCDC"/>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60254120"/>
    <w:multiLevelType w:val="hybridMultilevel"/>
    <w:tmpl w:val="426A3A0A"/>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04622E5"/>
    <w:multiLevelType w:val="hybridMultilevel"/>
    <w:tmpl w:val="B0F2AC3A"/>
    <w:lvl w:ilvl="0" w:tplc="785495CC">
      <w:start w:val="1"/>
      <w:numFmt w:val="bullet"/>
      <w:lvlText w:val=""/>
      <w:lvlJc w:val="left"/>
      <w:pPr>
        <w:ind w:left="419" w:hanging="360"/>
      </w:pPr>
      <w:rPr>
        <w:rFonts w:ascii="Symbol" w:hAnsi="Symbol" w:hint="default"/>
        <w:color w:val="auto"/>
        <w:sz w:val="16"/>
        <w:szCs w:val="16"/>
      </w:rPr>
    </w:lvl>
    <w:lvl w:ilvl="1" w:tplc="04150003">
      <w:start w:val="1"/>
      <w:numFmt w:val="bullet"/>
      <w:lvlText w:val="o"/>
      <w:lvlJc w:val="left"/>
      <w:pPr>
        <w:ind w:left="1139" w:hanging="360"/>
      </w:pPr>
      <w:rPr>
        <w:rFonts w:ascii="Courier New" w:hAnsi="Courier New" w:cs="Courier New" w:hint="default"/>
      </w:rPr>
    </w:lvl>
    <w:lvl w:ilvl="2" w:tplc="04150005">
      <w:start w:val="1"/>
      <w:numFmt w:val="bullet"/>
      <w:lvlText w:val=""/>
      <w:lvlJc w:val="left"/>
      <w:pPr>
        <w:ind w:left="1859" w:hanging="360"/>
      </w:pPr>
      <w:rPr>
        <w:rFonts w:ascii="Wingdings" w:hAnsi="Wingdings" w:hint="default"/>
      </w:rPr>
    </w:lvl>
    <w:lvl w:ilvl="3" w:tplc="04150001">
      <w:start w:val="1"/>
      <w:numFmt w:val="bullet"/>
      <w:lvlText w:val=""/>
      <w:lvlJc w:val="left"/>
      <w:pPr>
        <w:ind w:left="2579" w:hanging="360"/>
      </w:pPr>
      <w:rPr>
        <w:rFonts w:ascii="Symbol" w:hAnsi="Symbol" w:hint="default"/>
      </w:rPr>
    </w:lvl>
    <w:lvl w:ilvl="4" w:tplc="04150003">
      <w:start w:val="1"/>
      <w:numFmt w:val="bullet"/>
      <w:lvlText w:val="o"/>
      <w:lvlJc w:val="left"/>
      <w:pPr>
        <w:ind w:left="3299" w:hanging="360"/>
      </w:pPr>
      <w:rPr>
        <w:rFonts w:ascii="Courier New" w:hAnsi="Courier New" w:cs="Courier New" w:hint="default"/>
      </w:rPr>
    </w:lvl>
    <w:lvl w:ilvl="5" w:tplc="04150005">
      <w:start w:val="1"/>
      <w:numFmt w:val="bullet"/>
      <w:lvlText w:val=""/>
      <w:lvlJc w:val="left"/>
      <w:pPr>
        <w:ind w:left="4019" w:hanging="360"/>
      </w:pPr>
      <w:rPr>
        <w:rFonts w:ascii="Wingdings" w:hAnsi="Wingdings" w:hint="default"/>
      </w:rPr>
    </w:lvl>
    <w:lvl w:ilvl="6" w:tplc="04150001">
      <w:start w:val="1"/>
      <w:numFmt w:val="bullet"/>
      <w:lvlText w:val=""/>
      <w:lvlJc w:val="left"/>
      <w:pPr>
        <w:ind w:left="4739" w:hanging="360"/>
      </w:pPr>
      <w:rPr>
        <w:rFonts w:ascii="Symbol" w:hAnsi="Symbol" w:hint="default"/>
      </w:rPr>
    </w:lvl>
    <w:lvl w:ilvl="7" w:tplc="04150003">
      <w:start w:val="1"/>
      <w:numFmt w:val="bullet"/>
      <w:lvlText w:val="o"/>
      <w:lvlJc w:val="left"/>
      <w:pPr>
        <w:ind w:left="5459" w:hanging="360"/>
      </w:pPr>
      <w:rPr>
        <w:rFonts w:ascii="Courier New" w:hAnsi="Courier New" w:cs="Courier New" w:hint="default"/>
      </w:rPr>
    </w:lvl>
    <w:lvl w:ilvl="8" w:tplc="04150005">
      <w:start w:val="1"/>
      <w:numFmt w:val="bullet"/>
      <w:lvlText w:val=""/>
      <w:lvlJc w:val="left"/>
      <w:pPr>
        <w:ind w:left="6179" w:hanging="360"/>
      </w:pPr>
      <w:rPr>
        <w:rFonts w:ascii="Wingdings" w:hAnsi="Wingdings" w:hint="default"/>
      </w:rPr>
    </w:lvl>
  </w:abstractNum>
  <w:abstractNum w:abstractNumId="31">
    <w:nsid w:val="62DD1203"/>
    <w:multiLevelType w:val="hybridMultilevel"/>
    <w:tmpl w:val="6E8C8642"/>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9BC15B4"/>
    <w:multiLevelType w:val="multilevel"/>
    <w:tmpl w:val="AAC84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C96684"/>
    <w:multiLevelType w:val="hybridMultilevel"/>
    <w:tmpl w:val="04466266"/>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nsid w:val="6EDA0308"/>
    <w:multiLevelType w:val="hybridMultilevel"/>
    <w:tmpl w:val="E16441D0"/>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1B45A4F"/>
    <w:multiLevelType w:val="hybridMultilevel"/>
    <w:tmpl w:val="45CAA902"/>
    <w:lvl w:ilvl="0" w:tplc="785495CC">
      <w:start w:val="1"/>
      <w:numFmt w:val="bullet"/>
      <w:lvlText w:val=""/>
      <w:lvlJc w:val="left"/>
      <w:pPr>
        <w:tabs>
          <w:tab w:val="num" w:pos="419"/>
        </w:tabs>
        <w:ind w:left="419"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2242705"/>
    <w:multiLevelType w:val="hybridMultilevel"/>
    <w:tmpl w:val="2962FB1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nsid w:val="7444210B"/>
    <w:multiLevelType w:val="hybridMultilevel"/>
    <w:tmpl w:val="4D4CC3E0"/>
    <w:lvl w:ilvl="0" w:tplc="613A4F16">
      <w:numFmt w:val="bullet"/>
      <w:lvlText w:val=""/>
      <w:lvlJc w:val="left"/>
      <w:pPr>
        <w:ind w:left="67" w:hanging="360"/>
      </w:pPr>
      <w:rPr>
        <w:rFonts w:ascii="Symbol" w:eastAsia="Times New Roman" w:hAnsi="Symbol" w:cs="Times New Roman" w:hint="default"/>
      </w:rPr>
    </w:lvl>
    <w:lvl w:ilvl="1" w:tplc="04150003" w:tentative="1">
      <w:start w:val="1"/>
      <w:numFmt w:val="bullet"/>
      <w:lvlText w:val="o"/>
      <w:lvlJc w:val="left"/>
      <w:pPr>
        <w:ind w:left="787" w:hanging="360"/>
      </w:pPr>
      <w:rPr>
        <w:rFonts w:ascii="Courier New" w:hAnsi="Courier New" w:cs="Courier New" w:hint="default"/>
      </w:rPr>
    </w:lvl>
    <w:lvl w:ilvl="2" w:tplc="04150005" w:tentative="1">
      <w:start w:val="1"/>
      <w:numFmt w:val="bullet"/>
      <w:lvlText w:val=""/>
      <w:lvlJc w:val="left"/>
      <w:pPr>
        <w:ind w:left="1507" w:hanging="360"/>
      </w:pPr>
      <w:rPr>
        <w:rFonts w:ascii="Wingdings" w:hAnsi="Wingdings" w:hint="default"/>
      </w:rPr>
    </w:lvl>
    <w:lvl w:ilvl="3" w:tplc="04150001" w:tentative="1">
      <w:start w:val="1"/>
      <w:numFmt w:val="bullet"/>
      <w:lvlText w:val=""/>
      <w:lvlJc w:val="left"/>
      <w:pPr>
        <w:ind w:left="2227" w:hanging="360"/>
      </w:pPr>
      <w:rPr>
        <w:rFonts w:ascii="Symbol" w:hAnsi="Symbol" w:hint="default"/>
      </w:rPr>
    </w:lvl>
    <w:lvl w:ilvl="4" w:tplc="04150003" w:tentative="1">
      <w:start w:val="1"/>
      <w:numFmt w:val="bullet"/>
      <w:lvlText w:val="o"/>
      <w:lvlJc w:val="left"/>
      <w:pPr>
        <w:ind w:left="2947" w:hanging="360"/>
      </w:pPr>
      <w:rPr>
        <w:rFonts w:ascii="Courier New" w:hAnsi="Courier New" w:cs="Courier New" w:hint="default"/>
      </w:rPr>
    </w:lvl>
    <w:lvl w:ilvl="5" w:tplc="04150005" w:tentative="1">
      <w:start w:val="1"/>
      <w:numFmt w:val="bullet"/>
      <w:lvlText w:val=""/>
      <w:lvlJc w:val="left"/>
      <w:pPr>
        <w:ind w:left="3667" w:hanging="360"/>
      </w:pPr>
      <w:rPr>
        <w:rFonts w:ascii="Wingdings" w:hAnsi="Wingdings" w:hint="default"/>
      </w:rPr>
    </w:lvl>
    <w:lvl w:ilvl="6" w:tplc="04150001" w:tentative="1">
      <w:start w:val="1"/>
      <w:numFmt w:val="bullet"/>
      <w:lvlText w:val=""/>
      <w:lvlJc w:val="left"/>
      <w:pPr>
        <w:ind w:left="4387" w:hanging="360"/>
      </w:pPr>
      <w:rPr>
        <w:rFonts w:ascii="Symbol" w:hAnsi="Symbol" w:hint="default"/>
      </w:rPr>
    </w:lvl>
    <w:lvl w:ilvl="7" w:tplc="04150003" w:tentative="1">
      <w:start w:val="1"/>
      <w:numFmt w:val="bullet"/>
      <w:lvlText w:val="o"/>
      <w:lvlJc w:val="left"/>
      <w:pPr>
        <w:ind w:left="5107" w:hanging="360"/>
      </w:pPr>
      <w:rPr>
        <w:rFonts w:ascii="Courier New" w:hAnsi="Courier New" w:cs="Courier New" w:hint="default"/>
      </w:rPr>
    </w:lvl>
    <w:lvl w:ilvl="8" w:tplc="04150005" w:tentative="1">
      <w:start w:val="1"/>
      <w:numFmt w:val="bullet"/>
      <w:lvlText w:val=""/>
      <w:lvlJc w:val="left"/>
      <w:pPr>
        <w:ind w:left="5827" w:hanging="360"/>
      </w:pPr>
      <w:rPr>
        <w:rFonts w:ascii="Wingdings" w:hAnsi="Wingdings" w:hint="default"/>
      </w:rPr>
    </w:lvl>
  </w:abstractNum>
  <w:abstractNum w:abstractNumId="38">
    <w:nsid w:val="797C5430"/>
    <w:multiLevelType w:val="hybridMultilevel"/>
    <w:tmpl w:val="8D546340"/>
    <w:lvl w:ilvl="0" w:tplc="785495CC">
      <w:start w:val="1"/>
      <w:numFmt w:val="bullet"/>
      <w:lvlText w:val=""/>
      <w:lvlJc w:val="left"/>
      <w:pPr>
        <w:ind w:left="419" w:hanging="360"/>
      </w:pPr>
      <w:rPr>
        <w:rFonts w:ascii="Symbol" w:hAnsi="Symbol" w:hint="default"/>
        <w:color w:val="auto"/>
        <w:sz w:val="16"/>
        <w:szCs w:val="16"/>
      </w:rPr>
    </w:lvl>
    <w:lvl w:ilvl="1" w:tplc="04150003">
      <w:start w:val="1"/>
      <w:numFmt w:val="bullet"/>
      <w:lvlText w:val="o"/>
      <w:lvlJc w:val="left"/>
      <w:pPr>
        <w:ind w:left="1609" w:hanging="360"/>
      </w:pPr>
      <w:rPr>
        <w:rFonts w:ascii="Courier New" w:hAnsi="Courier New" w:cs="Courier New" w:hint="default"/>
      </w:rPr>
    </w:lvl>
    <w:lvl w:ilvl="2" w:tplc="04150005">
      <w:start w:val="1"/>
      <w:numFmt w:val="bullet"/>
      <w:lvlText w:val=""/>
      <w:lvlJc w:val="left"/>
      <w:pPr>
        <w:ind w:left="2329" w:hanging="360"/>
      </w:pPr>
      <w:rPr>
        <w:rFonts w:ascii="Wingdings" w:hAnsi="Wingdings" w:hint="default"/>
      </w:rPr>
    </w:lvl>
    <w:lvl w:ilvl="3" w:tplc="04150001">
      <w:start w:val="1"/>
      <w:numFmt w:val="bullet"/>
      <w:lvlText w:val=""/>
      <w:lvlJc w:val="left"/>
      <w:pPr>
        <w:ind w:left="3049" w:hanging="360"/>
      </w:pPr>
      <w:rPr>
        <w:rFonts w:ascii="Symbol" w:hAnsi="Symbol" w:hint="default"/>
      </w:rPr>
    </w:lvl>
    <w:lvl w:ilvl="4" w:tplc="04150003">
      <w:start w:val="1"/>
      <w:numFmt w:val="bullet"/>
      <w:lvlText w:val="o"/>
      <w:lvlJc w:val="left"/>
      <w:pPr>
        <w:ind w:left="3769" w:hanging="360"/>
      </w:pPr>
      <w:rPr>
        <w:rFonts w:ascii="Courier New" w:hAnsi="Courier New" w:cs="Courier New" w:hint="default"/>
      </w:rPr>
    </w:lvl>
    <w:lvl w:ilvl="5" w:tplc="04150005">
      <w:start w:val="1"/>
      <w:numFmt w:val="bullet"/>
      <w:lvlText w:val=""/>
      <w:lvlJc w:val="left"/>
      <w:pPr>
        <w:ind w:left="4489" w:hanging="360"/>
      </w:pPr>
      <w:rPr>
        <w:rFonts w:ascii="Wingdings" w:hAnsi="Wingdings" w:hint="default"/>
      </w:rPr>
    </w:lvl>
    <w:lvl w:ilvl="6" w:tplc="04150001">
      <w:start w:val="1"/>
      <w:numFmt w:val="bullet"/>
      <w:lvlText w:val=""/>
      <w:lvlJc w:val="left"/>
      <w:pPr>
        <w:ind w:left="5209" w:hanging="360"/>
      </w:pPr>
      <w:rPr>
        <w:rFonts w:ascii="Symbol" w:hAnsi="Symbol" w:hint="default"/>
      </w:rPr>
    </w:lvl>
    <w:lvl w:ilvl="7" w:tplc="04150003">
      <w:start w:val="1"/>
      <w:numFmt w:val="bullet"/>
      <w:lvlText w:val="o"/>
      <w:lvlJc w:val="left"/>
      <w:pPr>
        <w:ind w:left="5929" w:hanging="360"/>
      </w:pPr>
      <w:rPr>
        <w:rFonts w:ascii="Courier New" w:hAnsi="Courier New" w:cs="Courier New" w:hint="default"/>
      </w:rPr>
    </w:lvl>
    <w:lvl w:ilvl="8" w:tplc="04150005">
      <w:start w:val="1"/>
      <w:numFmt w:val="bullet"/>
      <w:lvlText w:val=""/>
      <w:lvlJc w:val="left"/>
      <w:pPr>
        <w:ind w:left="6649" w:hanging="360"/>
      </w:pPr>
      <w:rPr>
        <w:rFonts w:ascii="Wingdings" w:hAnsi="Wingdings" w:hint="default"/>
      </w:rPr>
    </w:lvl>
  </w:abstractNum>
  <w:abstractNum w:abstractNumId="39">
    <w:nsid w:val="7D83637E"/>
    <w:multiLevelType w:val="hybridMultilevel"/>
    <w:tmpl w:val="89C82AA6"/>
    <w:lvl w:ilvl="0" w:tplc="785495CC">
      <w:start w:val="1"/>
      <w:numFmt w:val="bullet"/>
      <w:lvlText w:val=""/>
      <w:lvlJc w:val="left"/>
      <w:pPr>
        <w:tabs>
          <w:tab w:val="num" w:pos="536"/>
        </w:tabs>
        <w:ind w:left="536" w:hanging="360"/>
      </w:pPr>
      <w:rPr>
        <w:rFonts w:ascii="Symbol" w:hAnsi="Symbol" w:hint="default"/>
        <w:color w:val="auto"/>
        <w:sz w:val="16"/>
        <w:szCs w:val="16"/>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32"/>
  </w:num>
  <w:num w:numId="11">
    <w:abstractNumId w:val="37"/>
  </w:num>
  <w:num w:numId="12">
    <w:abstractNumId w:val="8"/>
  </w:num>
  <w:num w:numId="13">
    <w:abstractNumId w:val="22"/>
  </w:num>
  <w:num w:numId="14">
    <w:abstractNumId w:val="13"/>
  </w:num>
  <w:num w:numId="15">
    <w:abstractNumId w:val="28"/>
  </w:num>
  <w:num w:numId="16">
    <w:abstractNumId w:val="26"/>
  </w:num>
  <w:num w:numId="17">
    <w:abstractNumId w:val="20"/>
  </w:num>
  <w:num w:numId="18">
    <w:abstractNumId w:val="34"/>
  </w:num>
  <w:num w:numId="19">
    <w:abstractNumId w:val="11"/>
  </w:num>
  <w:num w:numId="20">
    <w:abstractNumId w:val="31"/>
  </w:num>
  <w:num w:numId="21">
    <w:abstractNumId w:val="9"/>
  </w:num>
  <w:num w:numId="22">
    <w:abstractNumId w:val="23"/>
    <w:lvlOverride w:ilvl="0"/>
    <w:lvlOverride w:ilvl="1"/>
    <w:lvlOverride w:ilvl="2"/>
    <w:lvlOverride w:ilvl="3"/>
    <w:lvlOverride w:ilvl="4"/>
    <w:lvlOverride w:ilvl="5"/>
    <w:lvlOverride w:ilvl="6"/>
    <w:lvlOverride w:ilvl="7"/>
    <w:lvlOverride w:ilvl="8"/>
  </w:num>
  <w:num w:numId="23">
    <w:abstractNumId w:val="39"/>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 w:numId="27">
    <w:abstractNumId w:val="15"/>
    <w:lvlOverride w:ilvl="0"/>
    <w:lvlOverride w:ilvl="1"/>
    <w:lvlOverride w:ilvl="2"/>
    <w:lvlOverride w:ilvl="3"/>
    <w:lvlOverride w:ilvl="4"/>
    <w:lvlOverride w:ilvl="5"/>
    <w:lvlOverride w:ilvl="6"/>
    <w:lvlOverride w:ilvl="7"/>
    <w:lvlOverride w:ilvl="8"/>
  </w:num>
  <w:num w:numId="28">
    <w:abstractNumId w:val="30"/>
    <w:lvlOverride w:ilvl="0"/>
    <w:lvlOverride w:ilvl="1"/>
    <w:lvlOverride w:ilvl="2"/>
    <w:lvlOverride w:ilvl="3"/>
    <w:lvlOverride w:ilvl="4"/>
    <w:lvlOverride w:ilvl="5"/>
    <w:lvlOverride w:ilvl="6"/>
    <w:lvlOverride w:ilvl="7"/>
    <w:lvlOverride w:ilvl="8"/>
  </w:num>
  <w:num w:numId="29">
    <w:abstractNumId w:val="25"/>
    <w:lvlOverride w:ilvl="0"/>
    <w:lvlOverride w:ilvl="1"/>
    <w:lvlOverride w:ilvl="2"/>
    <w:lvlOverride w:ilvl="3"/>
    <w:lvlOverride w:ilvl="4"/>
    <w:lvlOverride w:ilvl="5"/>
    <w:lvlOverride w:ilvl="6"/>
    <w:lvlOverride w:ilvl="7"/>
    <w:lvlOverride w:ilvl="8"/>
  </w:num>
  <w:num w:numId="30">
    <w:abstractNumId w:val="27"/>
  </w:num>
  <w:num w:numId="31">
    <w:abstractNumId w:val="35"/>
  </w:num>
  <w:num w:numId="32">
    <w:abstractNumId w:val="15"/>
  </w:num>
  <w:num w:numId="33">
    <w:abstractNumId w:val="30"/>
  </w:num>
  <w:num w:numId="34">
    <w:abstractNumId w:val="21"/>
  </w:num>
  <w:num w:numId="35">
    <w:abstractNumId w:val="19"/>
  </w:num>
  <w:num w:numId="36">
    <w:abstractNumId w:val="33"/>
    <w:lvlOverride w:ilvl="0"/>
    <w:lvlOverride w:ilvl="1"/>
    <w:lvlOverride w:ilvl="2"/>
    <w:lvlOverride w:ilvl="3"/>
    <w:lvlOverride w:ilvl="4"/>
    <w:lvlOverride w:ilvl="5"/>
    <w:lvlOverride w:ilvl="6"/>
    <w:lvlOverride w:ilvl="7"/>
    <w:lvlOverride w:ilvl="8"/>
  </w:num>
  <w:num w:numId="37">
    <w:abstractNumId w:val="21"/>
    <w:lvlOverride w:ilvl="0"/>
    <w:lvlOverride w:ilvl="1"/>
    <w:lvlOverride w:ilvl="2"/>
    <w:lvlOverride w:ilvl="3"/>
    <w:lvlOverride w:ilvl="4"/>
    <w:lvlOverride w:ilvl="5"/>
    <w:lvlOverride w:ilvl="6"/>
    <w:lvlOverride w:ilvl="7"/>
    <w:lvlOverride w:ilvl="8"/>
  </w:num>
  <w:num w:numId="38">
    <w:abstractNumId w:val="19"/>
    <w:lvlOverride w:ilvl="0"/>
    <w:lvlOverride w:ilvl="1"/>
    <w:lvlOverride w:ilvl="2"/>
    <w:lvlOverride w:ilvl="3"/>
    <w:lvlOverride w:ilvl="4"/>
    <w:lvlOverride w:ilvl="5"/>
    <w:lvlOverride w:ilvl="6"/>
    <w:lvlOverride w:ilvl="7"/>
    <w:lvlOverride w:ilvl="8"/>
  </w:num>
  <w:num w:numId="39">
    <w:abstractNumId w:val="14"/>
  </w:num>
  <w:num w:numId="40">
    <w:abstractNumId w:val="24"/>
  </w:num>
  <w:num w:numId="41">
    <w:abstractNumId w:val="17"/>
    <w:lvlOverride w:ilvl="0"/>
    <w:lvlOverride w:ilvl="1"/>
    <w:lvlOverride w:ilvl="2"/>
    <w:lvlOverride w:ilvl="3"/>
    <w:lvlOverride w:ilvl="4"/>
    <w:lvlOverride w:ilvl="5"/>
    <w:lvlOverride w:ilvl="6"/>
    <w:lvlOverride w:ilvl="7"/>
    <w:lvlOverride w:ilvl="8"/>
  </w:num>
  <w:num w:numId="42">
    <w:abstractNumId w:val="29"/>
  </w:num>
  <w:num w:numId="43">
    <w:abstractNumId w:val="12"/>
  </w:num>
  <w:num w:numId="44">
    <w:abstractNumId w:val="7"/>
  </w:num>
  <w:num w:numId="45">
    <w:abstractNumId w:val="36"/>
    <w:lvlOverride w:ilvl="0"/>
    <w:lvlOverride w:ilvl="1"/>
    <w:lvlOverride w:ilvl="2"/>
    <w:lvlOverride w:ilvl="3"/>
    <w:lvlOverride w:ilvl="4"/>
    <w:lvlOverride w:ilvl="5"/>
    <w:lvlOverride w:ilvl="6"/>
    <w:lvlOverride w:ilvl="7"/>
    <w:lvlOverride w:ilvl="8"/>
  </w:num>
  <w:num w:numId="46">
    <w:abstractNumId w:val="7"/>
    <w:lvlOverride w:ilvl="0"/>
    <w:lvlOverride w:ilvl="1"/>
    <w:lvlOverride w:ilvl="2"/>
    <w:lvlOverride w:ilvl="3"/>
    <w:lvlOverride w:ilvl="4"/>
    <w:lvlOverride w:ilvl="5"/>
    <w:lvlOverride w:ilvl="6"/>
    <w:lvlOverride w:ilvl="7"/>
    <w:lvlOverride w:ilvl="8"/>
  </w:num>
  <w:num w:numId="47">
    <w:abstractNumId w:val="18"/>
    <w:lvlOverride w:ilvl="0"/>
    <w:lvlOverride w:ilvl="1"/>
    <w:lvlOverride w:ilvl="2"/>
    <w:lvlOverride w:ilvl="3"/>
    <w:lvlOverride w:ilvl="4"/>
    <w:lvlOverride w:ilvl="5"/>
    <w:lvlOverride w:ilvl="6"/>
    <w:lvlOverride w:ilvl="7"/>
    <w:lvlOverride w:ilvl="8"/>
  </w:num>
  <w:num w:numId="48">
    <w:abstractNumId w:val="10"/>
    <w:lvlOverride w:ilvl="0"/>
    <w:lvlOverride w:ilvl="1"/>
    <w:lvlOverride w:ilvl="2"/>
    <w:lvlOverride w:ilvl="3"/>
    <w:lvlOverride w:ilvl="4"/>
    <w:lvlOverride w:ilvl="5"/>
    <w:lvlOverride w:ilvl="6"/>
    <w:lvlOverride w:ilvl="7"/>
    <w:lvlOverride w:ilvl="8"/>
  </w:num>
  <w:num w:numId="49">
    <w:abstractNumId w:val="3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5F465A"/>
    <w:rsid w:val="000555FB"/>
    <w:rsid w:val="0009172B"/>
    <w:rsid w:val="00271B18"/>
    <w:rsid w:val="002C6082"/>
    <w:rsid w:val="00573CD6"/>
    <w:rsid w:val="00595E2F"/>
    <w:rsid w:val="005F465A"/>
    <w:rsid w:val="0084060A"/>
    <w:rsid w:val="008D57AB"/>
    <w:rsid w:val="008D5B4D"/>
    <w:rsid w:val="00A237A8"/>
    <w:rsid w:val="00A46019"/>
    <w:rsid w:val="00AC72D1"/>
    <w:rsid w:val="00CD24A9"/>
    <w:rsid w:val="00DD6101"/>
    <w:rsid w:val="00F44AC8"/>
    <w:rsid w:val="00FF22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65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F4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F46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31">
    <w:name w:val="WW8Num31"/>
    <w:basedOn w:val="Bezlisty"/>
    <w:rsid w:val="005F465A"/>
    <w:pPr>
      <w:numPr>
        <w:numId w:val="2"/>
      </w:numPr>
    </w:pPr>
  </w:style>
  <w:style w:type="paragraph" w:styleId="Tytu">
    <w:name w:val="Title"/>
    <w:basedOn w:val="Normalny"/>
    <w:next w:val="Normalny"/>
    <w:link w:val="TytuZnak"/>
    <w:qFormat/>
    <w:rsid w:val="00FF226E"/>
    <w:pPr>
      <w:suppressAutoHyphens/>
      <w:spacing w:after="0" w:line="240" w:lineRule="auto"/>
      <w:jc w:val="center"/>
    </w:pPr>
    <w:rPr>
      <w:rFonts w:ascii="Times New Roman" w:eastAsia="Times New Roman" w:hAnsi="Times New Roman" w:cs="Times New Roman"/>
      <w:sz w:val="20"/>
      <w:szCs w:val="20"/>
    </w:rPr>
  </w:style>
  <w:style w:type="character" w:customStyle="1" w:styleId="TytuZnak">
    <w:name w:val="Tytuł Znak"/>
    <w:basedOn w:val="Domylnaczcionkaakapitu"/>
    <w:link w:val="Tytu"/>
    <w:rsid w:val="00FF226E"/>
    <w:rPr>
      <w:rFonts w:ascii="Times New Roman" w:eastAsia="Times New Roman" w:hAnsi="Times New Roman" w:cs="Times New Roman"/>
      <w:sz w:val="20"/>
      <w:szCs w:val="20"/>
    </w:rPr>
  </w:style>
  <w:style w:type="paragraph" w:styleId="NormalnyWeb">
    <w:name w:val="Normal (Web)"/>
    <w:basedOn w:val="Normalny"/>
    <w:unhideWhenUsed/>
    <w:rsid w:val="00573C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73CD6"/>
    <w:pPr>
      <w:spacing w:after="160" w:line="259" w:lineRule="auto"/>
      <w:ind w:left="720"/>
      <w:contextualSpacing/>
    </w:pPr>
    <w:rPr>
      <w:rFonts w:ascii="Calibri" w:eastAsia="Calibri" w:hAnsi="Calibri" w:cs="Times New Roman"/>
    </w:rPr>
  </w:style>
  <w:style w:type="paragraph" w:customStyle="1" w:styleId="Default">
    <w:name w:val="Default"/>
    <w:rsid w:val="00573CD6"/>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rsid w:val="00573CD6"/>
    <w:pPr>
      <w:spacing w:after="0" w:line="240" w:lineRule="auto"/>
    </w:pPr>
    <w:rPr>
      <w:rFonts w:ascii="Tahoma" w:eastAsia="Calibri" w:hAnsi="Tahoma" w:cs="Times New Roman"/>
      <w:sz w:val="16"/>
      <w:szCs w:val="16"/>
      <w:lang w:eastAsia="pl-PL"/>
    </w:rPr>
  </w:style>
  <w:style w:type="character" w:customStyle="1" w:styleId="TekstdymkaZnak">
    <w:name w:val="Tekst dymka Znak"/>
    <w:basedOn w:val="Domylnaczcionkaakapitu"/>
    <w:link w:val="Tekstdymka"/>
    <w:uiPriority w:val="99"/>
    <w:semiHidden/>
    <w:rsid w:val="00573CD6"/>
    <w:rPr>
      <w:rFonts w:ascii="Tahoma" w:eastAsia="Calibri" w:hAnsi="Tahoma" w:cs="Times New Roman"/>
      <w:sz w:val="16"/>
      <w:szCs w:val="16"/>
      <w:lang w:eastAsia="pl-PL"/>
    </w:rPr>
  </w:style>
  <w:style w:type="character" w:customStyle="1" w:styleId="ipa">
    <w:name w:val="ipa"/>
    <w:rsid w:val="00573CD6"/>
    <w:rPr>
      <w:rFonts w:cs="Times New Roman"/>
    </w:rPr>
  </w:style>
  <w:style w:type="character" w:customStyle="1" w:styleId="st">
    <w:name w:val="st"/>
    <w:rsid w:val="00573CD6"/>
    <w:rPr>
      <w:rFonts w:cs="Times New Roman"/>
    </w:rPr>
  </w:style>
  <w:style w:type="character" w:styleId="Pogrubienie">
    <w:name w:val="Strong"/>
    <w:uiPriority w:val="99"/>
    <w:qFormat/>
    <w:rsid w:val="00573CD6"/>
    <w:rPr>
      <w:rFonts w:cs="Times New Roman"/>
      <w:b/>
      <w:bCs/>
    </w:rPr>
  </w:style>
  <w:style w:type="paragraph" w:styleId="Nagwek">
    <w:name w:val="header"/>
    <w:basedOn w:val="Normalny"/>
    <w:link w:val="NagwekZnak"/>
    <w:uiPriority w:val="99"/>
    <w:unhideWhenUsed/>
    <w:rsid w:val="00573CD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73CD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73CD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73CD6"/>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573CD6"/>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573CD6"/>
    <w:rPr>
      <w:rFonts w:ascii="Calibri" w:eastAsia="Times New Roman" w:hAnsi="Calibri" w:cs="Times New Roman"/>
    </w:rPr>
  </w:style>
  <w:style w:type="paragraph" w:styleId="Tekstprzypisukocowego">
    <w:name w:val="endnote text"/>
    <w:basedOn w:val="Normalny"/>
    <w:link w:val="TekstprzypisukocowegoZnak"/>
    <w:uiPriority w:val="99"/>
    <w:semiHidden/>
    <w:unhideWhenUsed/>
    <w:rsid w:val="00573CD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73CD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73CD6"/>
    <w:rPr>
      <w:vertAlign w:val="superscript"/>
    </w:rPr>
  </w:style>
</w:styles>
</file>

<file path=word/webSettings.xml><?xml version="1.0" encoding="utf-8"?>
<w:webSettings xmlns:r="http://schemas.openxmlformats.org/officeDocument/2006/relationships" xmlns:w="http://schemas.openxmlformats.org/wordprocessingml/2006/main">
  <w:divs>
    <w:div w:id="13031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11691</Words>
  <Characters>70149</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i Tomek</dc:creator>
  <cp:lastModifiedBy>Admin</cp:lastModifiedBy>
  <cp:revision>2</cp:revision>
  <dcterms:created xsi:type="dcterms:W3CDTF">2023-09-06T10:27:00Z</dcterms:created>
  <dcterms:modified xsi:type="dcterms:W3CDTF">2023-09-06T10:27:00Z</dcterms:modified>
</cp:coreProperties>
</file>